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0"/>
          <w:szCs w:val="20"/>
        </w:rPr>
        <w:jc w:val="center"/>
        <w:spacing w:before="79"/>
        <w:ind w:left="471" w:right="391"/>
      </w:pP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REPUBLIQUE</w:t>
      </w:r>
      <w:r>
        <w:rPr>
          <w:rFonts w:cs="Arial" w:hAnsi="Arial" w:eastAsia="Arial" w:ascii="Arial"/>
          <w:color w:val="141517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color w:val="141517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CAMEROUN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39"/>
        <w:ind w:left="1297" w:right="1219"/>
      </w:pPr>
      <w:r>
        <w:rPr>
          <w:rFonts w:cs="Arial" w:hAnsi="Arial" w:eastAsia="Arial" w:ascii="Arial"/>
          <w:i/>
          <w:w w:val="87"/>
          <w:sz w:val="12"/>
          <w:szCs w:val="12"/>
        </w:rPr>
        <w:t>P</w:t>
      </w:r>
      <w:r>
        <w:rPr>
          <w:rFonts w:cs="Arial" w:hAnsi="Arial" w:eastAsia="Arial" w:ascii="Arial"/>
          <w:i/>
          <w:color w:val="2A2B2D"/>
          <w:w w:val="104"/>
          <w:sz w:val="12"/>
          <w:szCs w:val="12"/>
        </w:rPr>
        <w:t>AIX</w:t>
      </w:r>
      <w:r>
        <w:rPr>
          <w:rFonts w:cs="Arial" w:hAnsi="Arial" w:eastAsia="Arial" w:ascii="Arial"/>
          <w:i/>
          <w:color w:val="424444"/>
          <w:w w:val="87"/>
          <w:sz w:val="12"/>
          <w:szCs w:val="12"/>
        </w:rPr>
        <w:t>-</w:t>
      </w:r>
      <w:r>
        <w:rPr>
          <w:rFonts w:cs="Arial" w:hAnsi="Arial" w:eastAsia="Arial" w:ascii="Arial"/>
          <w:i/>
          <w:color w:val="141517"/>
          <w:w w:val="90"/>
          <w:sz w:val="12"/>
          <w:szCs w:val="12"/>
        </w:rPr>
        <w:t>TRAVAIL</w:t>
      </w:r>
      <w:r>
        <w:rPr>
          <w:rFonts w:cs="Arial" w:hAnsi="Arial" w:eastAsia="Arial" w:ascii="Arial"/>
          <w:i/>
          <w:color w:val="2A2B2D"/>
          <w:w w:val="104"/>
          <w:sz w:val="12"/>
          <w:szCs w:val="12"/>
        </w:rPr>
        <w:t>-</w:t>
      </w:r>
      <w:r>
        <w:rPr>
          <w:rFonts w:cs="Arial" w:hAnsi="Arial" w:eastAsia="Arial" w:ascii="Arial"/>
          <w:i/>
          <w:color w:val="141517"/>
          <w:w w:val="95"/>
          <w:sz w:val="12"/>
          <w:szCs w:val="12"/>
        </w:rPr>
        <w:t>PAT</w:t>
      </w:r>
      <w:r>
        <w:rPr>
          <w:rFonts w:cs="Arial" w:hAnsi="Arial" w:eastAsia="Arial" w:ascii="Arial"/>
          <w:i/>
          <w:color w:val="2A2B2D"/>
          <w:w w:val="88"/>
          <w:sz w:val="12"/>
          <w:szCs w:val="12"/>
        </w:rPr>
        <w:t>R</w:t>
      </w:r>
      <w:r>
        <w:rPr>
          <w:rFonts w:cs="Arial" w:hAnsi="Arial" w:eastAsia="Arial" w:ascii="Arial"/>
          <w:i/>
          <w:color w:val="141517"/>
          <w:w w:val="88"/>
          <w:sz w:val="12"/>
          <w:szCs w:val="12"/>
        </w:rPr>
        <w:t>IE</w:t>
      </w:r>
      <w:r>
        <w:rPr>
          <w:rFonts w:cs="Arial" w:hAnsi="Arial" w:eastAsia="Arial" w:ascii="Arial"/>
          <w:color w:val="00000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auto" w:line="300"/>
        <w:ind w:left="128" w:right="-17"/>
      </w:pPr>
      <w:r>
        <w:rPr>
          <w:rFonts w:cs="Arial" w:hAnsi="Arial" w:eastAsia="Arial" w:ascii="Arial"/>
          <w:color w:val="141517"/>
          <w:spacing w:val="0"/>
          <w:w w:val="110"/>
          <w:sz w:val="20"/>
          <w:szCs w:val="20"/>
        </w:rPr>
        <w:t>MllSTERf</w:t>
      </w:r>
      <w:r>
        <w:rPr>
          <w:rFonts w:cs="Arial" w:hAnsi="Arial" w:eastAsia="Arial" w:ascii="Arial"/>
          <w:color w:val="141517"/>
          <w:spacing w:val="4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41517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141517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DECENTRALISATION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color w:val="141517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color w:val="141517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DEVELOPPEMENT</w:t>
      </w:r>
      <w:r>
        <w:rPr>
          <w:rFonts w:cs="Arial" w:hAnsi="Arial" w:eastAsia="Arial" w:ascii="Arial"/>
          <w:color w:val="141517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LOCAL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89" w:lineRule="exact" w:line="180"/>
        <w:ind w:left="1165" w:right="1059"/>
      </w:pPr>
      <w:r>
        <w:rPr>
          <w:rFonts w:cs="Arial" w:hAnsi="Arial" w:eastAsia="Arial" w:ascii="Arial"/>
          <w:color w:val="141517"/>
          <w:spacing w:val="0"/>
          <w:w w:val="92"/>
          <w:position w:val="-1"/>
          <w:sz w:val="16"/>
          <w:szCs w:val="16"/>
        </w:rPr>
        <w:t>REGION</w:t>
      </w:r>
      <w:r>
        <w:rPr>
          <w:rFonts w:cs="Arial" w:hAnsi="Arial" w:eastAsia="Arial" w:ascii="Arial"/>
          <w:color w:val="141517"/>
          <w:spacing w:val="6"/>
          <w:w w:val="92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92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141517"/>
          <w:spacing w:val="-8"/>
          <w:w w:val="92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92"/>
          <w:position w:val="-1"/>
          <w:sz w:val="16"/>
          <w:szCs w:val="16"/>
        </w:rPr>
        <w:t>L'OUEST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1"/>
        <w:ind w:left="375" w:right="513"/>
      </w:pPr>
      <w:r>
        <w:br w:type="column"/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REPUBLI</w:t>
      </w:r>
      <w:r>
        <w:rPr>
          <w:rFonts w:cs="Arial" w:hAnsi="Arial" w:eastAsia="Arial" w:ascii="Arial"/>
          <w:color w:val="141517"/>
          <w:spacing w:val="9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141517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CAMEROON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39"/>
        <w:ind w:left="785" w:right="962"/>
      </w:pPr>
      <w:r>
        <w:rPr>
          <w:rFonts w:cs="Arial" w:hAnsi="Arial" w:eastAsia="Arial" w:ascii="Arial"/>
          <w:i/>
          <w:color w:val="141517"/>
          <w:spacing w:val="0"/>
          <w:w w:val="85"/>
          <w:sz w:val="12"/>
          <w:szCs w:val="12"/>
        </w:rPr>
        <w:t>P</w:t>
      </w:r>
      <w:r>
        <w:rPr>
          <w:rFonts w:cs="Arial" w:hAnsi="Arial" w:eastAsia="Arial" w:ascii="Arial"/>
          <w:i/>
          <w:color w:val="2A2B2D"/>
          <w:spacing w:val="0"/>
          <w:w w:val="85"/>
          <w:sz w:val="12"/>
          <w:szCs w:val="12"/>
        </w:rPr>
        <w:t>EA</w:t>
      </w:r>
      <w:r>
        <w:rPr>
          <w:rFonts w:cs="Arial" w:hAnsi="Arial" w:eastAsia="Arial" w:ascii="Arial"/>
          <w:i/>
          <w:color w:val="424444"/>
          <w:spacing w:val="0"/>
          <w:w w:val="85"/>
          <w:sz w:val="12"/>
          <w:szCs w:val="12"/>
        </w:rPr>
        <w:t>C</w:t>
      </w:r>
      <w:r>
        <w:rPr>
          <w:rFonts w:cs="Arial" w:hAnsi="Arial" w:eastAsia="Arial" w:ascii="Arial"/>
          <w:i/>
          <w:color w:val="141517"/>
          <w:spacing w:val="0"/>
          <w:w w:val="85"/>
          <w:sz w:val="12"/>
          <w:szCs w:val="12"/>
        </w:rPr>
        <w:t>E</w:t>
      </w:r>
      <w:r>
        <w:rPr>
          <w:rFonts w:cs="Arial" w:hAnsi="Arial" w:eastAsia="Arial" w:ascii="Arial"/>
          <w:i/>
          <w:color w:val="141517"/>
          <w:spacing w:val="15"/>
          <w:w w:val="85"/>
          <w:sz w:val="12"/>
          <w:szCs w:val="12"/>
        </w:rPr>
        <w:t> </w:t>
      </w:r>
      <w:r>
        <w:rPr>
          <w:rFonts w:cs="Arial" w:hAnsi="Arial" w:eastAsia="Arial" w:ascii="Arial"/>
          <w:i/>
          <w:color w:val="2A2B2D"/>
          <w:spacing w:val="0"/>
          <w:w w:val="100"/>
          <w:sz w:val="12"/>
          <w:szCs w:val="12"/>
        </w:rPr>
        <w:t>-</w:t>
      </w:r>
      <w:r>
        <w:rPr>
          <w:rFonts w:cs="Arial" w:hAnsi="Arial" w:eastAsia="Arial" w:ascii="Arial"/>
          <w:i/>
          <w:color w:val="2A2B2D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i/>
          <w:color w:val="2A2B2D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i/>
          <w:color w:val="141517"/>
          <w:spacing w:val="0"/>
          <w:w w:val="81"/>
          <w:sz w:val="12"/>
          <w:szCs w:val="12"/>
        </w:rPr>
        <w:t>W</w:t>
      </w:r>
      <w:r>
        <w:rPr>
          <w:rFonts w:cs="Arial" w:hAnsi="Arial" w:eastAsia="Arial" w:ascii="Arial"/>
          <w:i/>
          <w:color w:val="2A2B2D"/>
          <w:spacing w:val="0"/>
          <w:w w:val="81"/>
          <w:sz w:val="12"/>
          <w:szCs w:val="12"/>
        </w:rPr>
        <w:t>ORK</w:t>
      </w:r>
      <w:r>
        <w:rPr>
          <w:rFonts w:cs="Arial" w:hAnsi="Arial" w:eastAsia="Arial" w:ascii="Arial"/>
          <w:i/>
          <w:color w:val="2A2B2D"/>
          <w:spacing w:val="0"/>
          <w:w w:val="81"/>
          <w:sz w:val="12"/>
          <w:szCs w:val="12"/>
        </w:rPr>
        <w:t>  </w:t>
      </w:r>
      <w:r>
        <w:rPr>
          <w:rFonts w:cs="Arial" w:hAnsi="Arial" w:eastAsia="Arial" w:ascii="Arial"/>
          <w:i/>
          <w:color w:val="2A2B2D"/>
          <w:spacing w:val="6"/>
          <w:w w:val="81"/>
          <w:sz w:val="12"/>
          <w:szCs w:val="12"/>
        </w:rPr>
        <w:t> </w:t>
      </w:r>
      <w:r>
        <w:rPr>
          <w:rFonts w:cs="Arial" w:hAnsi="Arial" w:eastAsia="Arial" w:ascii="Arial"/>
          <w:i/>
          <w:color w:val="424444"/>
          <w:spacing w:val="0"/>
          <w:w w:val="81"/>
          <w:sz w:val="12"/>
          <w:szCs w:val="12"/>
        </w:rPr>
        <w:t>-</w:t>
      </w:r>
      <w:r>
        <w:rPr>
          <w:rFonts w:cs="Arial" w:hAnsi="Arial" w:eastAsia="Arial" w:ascii="Arial"/>
          <w:i/>
          <w:color w:val="424444"/>
          <w:spacing w:val="13"/>
          <w:w w:val="81"/>
          <w:sz w:val="12"/>
          <w:szCs w:val="12"/>
        </w:rPr>
        <w:t> </w:t>
      </w:r>
      <w:r>
        <w:rPr>
          <w:rFonts w:cs="Arial" w:hAnsi="Arial" w:eastAsia="Arial" w:ascii="Arial"/>
          <w:i/>
          <w:color w:val="141517"/>
          <w:spacing w:val="0"/>
          <w:w w:val="85"/>
          <w:sz w:val="12"/>
          <w:szCs w:val="12"/>
        </w:rPr>
        <w:t>F</w:t>
      </w:r>
      <w:r>
        <w:rPr>
          <w:rFonts w:cs="Arial" w:hAnsi="Arial" w:eastAsia="Arial" w:ascii="Arial"/>
          <w:i/>
          <w:color w:val="2A2B2D"/>
          <w:spacing w:val="0"/>
          <w:w w:val="100"/>
          <w:sz w:val="12"/>
          <w:szCs w:val="12"/>
        </w:rPr>
        <w:t>AT</w:t>
      </w:r>
      <w:r>
        <w:rPr>
          <w:rFonts w:cs="Arial" w:hAnsi="Arial" w:eastAsia="Arial" w:ascii="Arial"/>
          <w:i/>
          <w:color w:val="141517"/>
          <w:spacing w:val="0"/>
          <w:w w:val="88"/>
          <w:sz w:val="12"/>
          <w:szCs w:val="12"/>
        </w:rPr>
        <w:t>H</w:t>
      </w:r>
      <w:r>
        <w:rPr>
          <w:rFonts w:cs="Arial" w:hAnsi="Arial" w:eastAsia="Arial" w:ascii="Arial"/>
          <w:i/>
          <w:color w:val="424444"/>
          <w:spacing w:val="0"/>
          <w:w w:val="79"/>
          <w:sz w:val="12"/>
          <w:szCs w:val="12"/>
        </w:rPr>
        <w:t>ER</w:t>
      </w:r>
      <w:r>
        <w:rPr>
          <w:rFonts w:cs="Arial" w:hAnsi="Arial" w:eastAsia="Arial" w:ascii="Arial"/>
          <w:i/>
          <w:color w:val="2A2B2D"/>
          <w:spacing w:val="0"/>
          <w:w w:val="88"/>
          <w:sz w:val="12"/>
          <w:szCs w:val="12"/>
        </w:rPr>
        <w:t>LAND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auto" w:line="293"/>
        <w:ind w:left="-17" w:right="84"/>
      </w:pP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MINISTRY</w:t>
      </w:r>
      <w:r>
        <w:rPr>
          <w:rFonts w:cs="Arial" w:hAnsi="Arial" w:eastAsia="Arial" w:ascii="Arial"/>
          <w:color w:val="141517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141517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DECENTRALIZATION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LOCAL</w:t>
      </w:r>
      <w:r>
        <w:rPr>
          <w:rFonts w:cs="Arial" w:hAnsi="Arial" w:eastAsia="Arial" w:ascii="Arial"/>
          <w:color w:val="141517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20"/>
          <w:szCs w:val="20"/>
        </w:rPr>
        <w:t>DEVELOPPMENT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96"/>
        <w:ind w:left="1106" w:right="1249"/>
        <w:sectPr>
          <w:pgMar w:footer="812" w:header="0" w:top="900" w:bottom="280" w:left="560" w:right="1040"/>
          <w:footerReference w:type="default" r:id="rId3"/>
          <w:pgSz w:w="11880" w:h="16780"/>
          <w:cols w:num="2" w:equalWidth="off">
            <w:col w:w="3768" w:space="3037"/>
            <w:col w:w="3475"/>
          </w:cols>
        </w:sectPr>
      </w:pPr>
      <w:r>
        <w:rPr>
          <w:rFonts w:cs="Arial" w:hAnsi="Arial" w:eastAsia="Arial" w:ascii="Arial"/>
          <w:color w:val="141517"/>
          <w:spacing w:val="0"/>
          <w:w w:val="92"/>
          <w:sz w:val="16"/>
          <w:szCs w:val="16"/>
        </w:rPr>
        <w:t>WEST</w:t>
      </w:r>
      <w:r>
        <w:rPr>
          <w:rFonts w:cs="Arial" w:hAnsi="Arial" w:eastAsia="Arial" w:ascii="Arial"/>
          <w:color w:val="141517"/>
          <w:spacing w:val="10"/>
          <w:w w:val="92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92"/>
          <w:sz w:val="16"/>
          <w:szCs w:val="16"/>
        </w:rPr>
        <w:t>REGION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743"/>
        <w:sectPr>
          <w:type w:val="continuous"/>
          <w:pgSz w:w="11880" w:h="16780"/>
          <w:pgMar w:top="900" w:bottom="280" w:left="560" w:right="1040"/>
        </w:sectPr>
      </w:pPr>
      <w:r>
        <w:rPr>
          <w:rFonts w:cs="Arial" w:hAnsi="Arial" w:eastAsia="Arial" w:ascii="Arial"/>
          <w:color w:val="141517"/>
          <w:spacing w:val="0"/>
          <w:w w:val="92"/>
          <w:position w:val="-1"/>
          <w:sz w:val="16"/>
          <w:szCs w:val="16"/>
        </w:rPr>
        <w:t>DEPARTEMENT</w:t>
      </w:r>
      <w:r>
        <w:rPr>
          <w:rFonts w:cs="Arial" w:hAnsi="Arial" w:eastAsia="Arial" w:ascii="Arial"/>
          <w:color w:val="141517"/>
          <w:spacing w:val="22"/>
          <w:w w:val="92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position w:val="-1"/>
          <w:sz w:val="16"/>
          <w:szCs w:val="16"/>
        </w:rPr>
        <w:t>DU</w:t>
      </w:r>
      <w:r>
        <w:rPr>
          <w:rFonts w:cs="Arial" w:hAnsi="Arial" w:eastAsia="Arial" w:ascii="Arial"/>
          <w:color w:val="141517"/>
          <w:spacing w:val="-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position w:val="-1"/>
          <w:sz w:val="16"/>
          <w:szCs w:val="16"/>
        </w:rPr>
        <w:t>HAUT</w:t>
      </w:r>
      <w:r>
        <w:rPr>
          <w:rFonts w:cs="Arial" w:hAnsi="Arial" w:eastAsia="Arial" w:ascii="Arial"/>
          <w:color w:val="141517"/>
          <w:spacing w:val="-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position w:val="-1"/>
          <w:sz w:val="16"/>
          <w:szCs w:val="16"/>
        </w:rPr>
        <w:t>NKAM</w:t>
      </w:r>
      <w:r>
        <w:rPr>
          <w:rFonts w:cs="Arial" w:hAnsi="Arial" w:eastAsia="Arial" w:ascii="Arial"/>
          <w:color w:val="141517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color w:val="141517"/>
          <w:spacing w:val="1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88"/>
          <w:position w:val="1"/>
          <w:sz w:val="16"/>
          <w:szCs w:val="16"/>
        </w:rPr>
        <w:t>UPPER</w:t>
      </w:r>
      <w:r>
        <w:rPr>
          <w:rFonts w:cs="Arial" w:hAnsi="Arial" w:eastAsia="Arial" w:ascii="Arial"/>
          <w:color w:val="141517"/>
          <w:spacing w:val="16"/>
          <w:w w:val="88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position w:val="1"/>
          <w:sz w:val="16"/>
          <w:szCs w:val="16"/>
        </w:rPr>
        <w:t>NKAM</w:t>
      </w:r>
      <w:r>
        <w:rPr>
          <w:rFonts w:cs="Arial" w:hAnsi="Arial" w:eastAsia="Arial" w:ascii="Arial"/>
          <w:color w:val="141517"/>
          <w:spacing w:val="1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141517"/>
          <w:spacing w:val="0"/>
          <w:w w:val="95"/>
          <w:position w:val="1"/>
          <w:sz w:val="16"/>
          <w:szCs w:val="16"/>
        </w:rPr>
        <w:t>DIVI</w:t>
      </w:r>
      <w:r>
        <w:rPr>
          <w:rFonts w:cs="Arial" w:hAnsi="Arial" w:eastAsia="Arial" w:ascii="Arial"/>
          <w:color w:val="2A2B2D"/>
          <w:spacing w:val="0"/>
          <w:w w:val="81"/>
          <w:position w:val="1"/>
          <w:sz w:val="16"/>
          <w:szCs w:val="16"/>
        </w:rPr>
        <w:t>S</w:t>
      </w:r>
      <w:r>
        <w:rPr>
          <w:rFonts w:cs="Arial" w:hAnsi="Arial" w:eastAsia="Arial" w:ascii="Arial"/>
          <w:color w:val="141517"/>
          <w:spacing w:val="0"/>
          <w:w w:val="92"/>
          <w:position w:val="1"/>
          <w:sz w:val="16"/>
          <w:szCs w:val="16"/>
        </w:rPr>
        <w:t>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990" w:right="721"/>
      </w:pPr>
      <w:r>
        <w:rPr>
          <w:rFonts w:cs="Arial" w:hAnsi="Arial" w:eastAsia="Arial" w:ascii="Arial"/>
          <w:color w:val="141517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2A2B2D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141517"/>
          <w:spacing w:val="0"/>
          <w:w w:val="100"/>
          <w:sz w:val="18"/>
          <w:szCs w:val="18"/>
        </w:rPr>
        <w:t>MUNE</w:t>
      </w:r>
      <w:r>
        <w:rPr>
          <w:rFonts w:cs="Arial" w:hAnsi="Arial" w:eastAsia="Arial" w:ascii="Arial"/>
          <w:color w:val="141517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41517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517"/>
          <w:spacing w:val="0"/>
          <w:w w:val="100"/>
          <w:sz w:val="18"/>
          <w:szCs w:val="18"/>
        </w:rPr>
        <w:t>BANA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60"/>
        <w:ind w:left="72" w:right="-38"/>
      </w:pPr>
      <w:r>
        <w:rPr>
          <w:rFonts w:cs="Times New Roman" w:hAnsi="Times New Roman" w:eastAsia="Times New Roman" w:ascii="Times New Roman"/>
          <w:color w:val="141517"/>
          <w:spacing w:val="0"/>
          <w:w w:val="90"/>
          <w:position w:val="-1"/>
          <w:sz w:val="24"/>
          <w:szCs w:val="24"/>
        </w:rPr>
        <w:t>Email:</w:t>
      </w:r>
      <w:r>
        <w:rPr>
          <w:rFonts w:cs="Times New Roman" w:hAnsi="Times New Roman" w:eastAsia="Times New Roman" w:ascii="Times New Roman"/>
          <w:color w:val="141517"/>
          <w:spacing w:val="34"/>
          <w:w w:val="90"/>
          <w:position w:val="-1"/>
          <w:sz w:val="24"/>
          <w:szCs w:val="24"/>
        </w:rPr>
        <w:t> </w:t>
      </w:r>
      <w:hyperlink r:id="rId4">
        <w:r>
          <w:rPr>
            <w:rFonts w:cs="Times New Roman" w:hAnsi="Times New Roman" w:eastAsia="Times New Roman" w:ascii="Times New Roman"/>
            <w:color w:val="141517"/>
            <w:spacing w:val="0"/>
            <w:w w:val="108"/>
            <w:position w:val="-1"/>
            <w:sz w:val="22"/>
            <w:szCs w:val="22"/>
          </w:rPr>
          <w:t>communedebana@yahoo</w:t>
        </w:r>
        <w:r>
          <w:rPr>
            <w:rFonts w:cs="Times New Roman" w:hAnsi="Times New Roman" w:eastAsia="Times New Roman" w:ascii="Times New Roman"/>
            <w:color w:val="595B5D"/>
            <w:spacing w:val="0"/>
            <w:w w:val="63"/>
            <w:position w:val="-1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141517"/>
            <w:spacing w:val="0"/>
            <w:w w:val="100"/>
            <w:position w:val="-1"/>
            <w:sz w:val="22"/>
            <w:szCs w:val="22"/>
          </w:rPr>
          <w:t>com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-34" w:right="1105"/>
      </w:pPr>
      <w:r>
        <w:rPr>
          <w:rFonts w:cs="Arial" w:hAnsi="Arial" w:eastAsia="Arial" w:ascii="Arial"/>
          <w:color w:val="141517"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color w:val="2A2B2D"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color w:val="141517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41517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B2D"/>
          <w:spacing w:val="0"/>
          <w:w w:val="98"/>
          <w:sz w:val="18"/>
          <w:szCs w:val="18"/>
        </w:rPr>
        <w:t>C</w:t>
      </w:r>
      <w:r>
        <w:rPr>
          <w:rFonts w:cs="Arial" w:hAnsi="Arial" w:eastAsia="Arial" w:ascii="Arial"/>
          <w:color w:val="141517"/>
          <w:spacing w:val="0"/>
          <w:w w:val="96"/>
          <w:sz w:val="18"/>
          <w:szCs w:val="18"/>
        </w:rPr>
        <w:t>O</w:t>
      </w:r>
      <w:r>
        <w:rPr>
          <w:rFonts w:cs="Arial" w:hAnsi="Arial" w:eastAsia="Arial" w:ascii="Arial"/>
          <w:color w:val="2A2B2D"/>
          <w:spacing w:val="0"/>
          <w:w w:val="100"/>
          <w:sz w:val="18"/>
          <w:szCs w:val="18"/>
        </w:rPr>
        <w:t>UNC</w:t>
      </w:r>
      <w:r>
        <w:rPr>
          <w:rFonts w:cs="Arial" w:hAnsi="Arial" w:eastAsia="Arial" w:ascii="Arial"/>
          <w:color w:val="141517"/>
          <w:spacing w:val="0"/>
          <w:w w:val="110"/>
          <w:sz w:val="18"/>
          <w:szCs w:val="18"/>
        </w:rPr>
        <w:t>IL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325" w:right="1610"/>
        <w:sectPr>
          <w:type w:val="continuous"/>
          <w:pgSz w:w="11880" w:h="16780"/>
          <w:pgMar w:top="900" w:bottom="280" w:left="560" w:right="1040"/>
          <w:cols w:num="2" w:equalWidth="off">
            <w:col w:w="3593" w:space="4185"/>
            <w:col w:w="2502"/>
          </w:cols>
        </w:sectPr>
      </w:pPr>
      <w:r>
        <w:rPr>
          <w:rFonts w:cs="Arial" w:hAnsi="Arial" w:eastAsia="Arial" w:ascii="Arial"/>
          <w:color w:val="141517"/>
          <w:w w:val="90"/>
          <w:sz w:val="20"/>
          <w:szCs w:val="20"/>
        </w:rPr>
        <w:t>BP</w:t>
      </w:r>
      <w:r>
        <w:rPr>
          <w:rFonts w:cs="Arial" w:hAnsi="Arial" w:eastAsia="Arial" w:ascii="Arial"/>
          <w:color w:val="2A2B2D"/>
          <w:w w:val="64"/>
          <w:sz w:val="20"/>
          <w:szCs w:val="20"/>
        </w:rPr>
        <w:t>:</w:t>
      </w:r>
      <w:r>
        <w:rPr>
          <w:rFonts w:cs="Arial" w:hAnsi="Arial" w:eastAsia="Arial" w:ascii="Arial"/>
          <w:color w:val="141517"/>
          <w:w w:val="100"/>
          <w:sz w:val="20"/>
          <w:szCs w:val="20"/>
        </w:rPr>
        <w:t>35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1915" w:right="1933"/>
      </w:pPr>
      <w:r>
        <w:rPr>
          <w:rFonts w:cs="Times New Roman" w:hAnsi="Times New Roman" w:eastAsia="Times New Roman" w:ascii="Times New Roman"/>
          <w:color w:val="727577"/>
          <w:w w:val="38"/>
          <w:sz w:val="24"/>
          <w:szCs w:val="24"/>
        </w:rPr>
        <w:t>~</w:t>
      </w:r>
      <w:r>
        <w:rPr>
          <w:rFonts w:cs="Times New Roman" w:hAnsi="Times New Roman" w:eastAsia="Times New Roman" w:ascii="Times New Roman"/>
          <w:color w:val="141517"/>
          <w:w w:val="100"/>
          <w:sz w:val="24"/>
          <w:szCs w:val="24"/>
        </w:rPr>
        <w:t>}'IAITR1f1l'OUVRAGE</w:t>
      </w:r>
      <w:r>
        <w:rPr>
          <w:rFonts w:cs="Times New Roman" w:hAnsi="Times New Roman" w:eastAsia="Times New Roman" w:ascii="Times New Roman"/>
          <w:color w:val="141517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color w:val="141517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AUTORITE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CONTRACT</w:t>
      </w:r>
      <w:r>
        <w:rPr>
          <w:rFonts w:cs="Times New Roman" w:hAnsi="Times New Roman" w:eastAsia="Times New Roman" w:ascii="Times New Roman"/>
          <w:color w:val="141517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2656" w:right="2592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5"/>
          <w:sz w:val="24"/>
          <w:szCs w:val="24"/>
        </w:rPr>
        <w:t>OPEN</w:t>
      </w:r>
      <w:r>
        <w:rPr>
          <w:rFonts w:cs="Times New Roman" w:hAnsi="Times New Roman" w:eastAsia="Times New Roman" w:ascii="Times New Roman"/>
          <w:color w:val="141517"/>
          <w:spacing w:val="26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5"/>
          <w:sz w:val="24"/>
          <w:szCs w:val="24"/>
        </w:rPr>
        <w:t>NATIONAL</w:t>
      </w:r>
      <w:r>
        <w:rPr>
          <w:rFonts w:cs="Times New Roman" w:hAnsi="Times New Roman" w:eastAsia="Times New Roman" w:ascii="Times New Roman"/>
          <w:color w:val="141517"/>
          <w:spacing w:val="47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5"/>
          <w:sz w:val="24"/>
          <w:szCs w:val="24"/>
        </w:rPr>
        <w:t>INVITATION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22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5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41517"/>
          <w:spacing w:val="31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5"/>
          <w:sz w:val="24"/>
          <w:szCs w:val="24"/>
        </w:rPr>
        <w:t>TENDER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8"/>
          <w:szCs w:val="38"/>
        </w:rPr>
        <w:jc w:val="center"/>
        <w:spacing w:lineRule="exact" w:line="460"/>
        <w:ind w:left="1195" w:right="1026"/>
      </w:pPr>
      <w:r>
        <w:rPr>
          <w:rFonts w:cs="Times New Roman" w:hAnsi="Times New Roman" w:eastAsia="Times New Roman" w:ascii="Times New Roman"/>
          <w:color w:val="141517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w w:val="69"/>
          <w:position w:val="1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color w:val="2A2B2D"/>
          <w:w w:val="100"/>
          <w:position w:val="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A2B2D"/>
          <w:spacing w:val="-1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4"/>
          <w:position w:val="1"/>
          <w:sz w:val="22"/>
          <w:szCs w:val="22"/>
        </w:rPr>
        <w:t>08</w:t>
      </w:r>
      <w:r>
        <w:rPr>
          <w:rFonts w:cs="Times New Roman" w:hAnsi="Times New Roman" w:eastAsia="Times New Roman" w:ascii="Times New Roman"/>
          <w:color w:val="2A2B2D"/>
          <w:spacing w:val="0"/>
          <w:w w:val="114"/>
          <w:position w:val="1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41517"/>
          <w:spacing w:val="0"/>
          <w:w w:val="138"/>
          <w:position w:val="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A2B2D"/>
          <w:spacing w:val="0"/>
          <w:w w:val="104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1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2A2B2D"/>
          <w:spacing w:val="0"/>
          <w:w w:val="114"/>
          <w:position w:val="1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41517"/>
          <w:spacing w:val="0"/>
          <w:w w:val="103"/>
          <w:position w:val="1"/>
          <w:sz w:val="22"/>
          <w:szCs w:val="22"/>
        </w:rPr>
        <w:t>CBN</w:t>
      </w:r>
      <w:r>
        <w:rPr>
          <w:rFonts w:cs="Times New Roman" w:hAnsi="Times New Roman" w:eastAsia="Times New Roman" w:ascii="Times New Roman"/>
          <w:color w:val="2A2B2D"/>
          <w:spacing w:val="0"/>
          <w:w w:val="104"/>
          <w:position w:val="1"/>
          <w:sz w:val="22"/>
          <w:szCs w:val="22"/>
        </w:rPr>
        <w:t>A/</w:t>
      </w:r>
      <w:r>
        <w:rPr>
          <w:rFonts w:cs="Times New Roman" w:hAnsi="Times New Roman" w:eastAsia="Times New Roman" w:ascii="Times New Roman"/>
          <w:color w:val="141517"/>
          <w:spacing w:val="0"/>
          <w:w w:val="102"/>
          <w:position w:val="1"/>
          <w:sz w:val="22"/>
          <w:szCs w:val="22"/>
        </w:rPr>
        <w:t>ITB</w:t>
      </w:r>
      <w:r>
        <w:rPr>
          <w:rFonts w:cs="Times New Roman" w:hAnsi="Times New Roman" w:eastAsia="Times New Roman" w:ascii="Times New Roman"/>
          <w:color w:val="2A2B2D"/>
          <w:spacing w:val="0"/>
          <w:w w:val="114"/>
          <w:position w:val="1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41517"/>
          <w:spacing w:val="0"/>
          <w:w w:val="102"/>
          <w:position w:val="1"/>
          <w:sz w:val="22"/>
          <w:szCs w:val="22"/>
        </w:rPr>
        <w:t>TBE</w:t>
      </w:r>
      <w:r>
        <w:rPr>
          <w:rFonts w:cs="Times New Roman" w:hAnsi="Times New Roman" w:eastAsia="Times New Roman" w:ascii="Times New Roman"/>
          <w:color w:val="2A2B2D"/>
          <w:spacing w:val="0"/>
          <w:w w:val="103"/>
          <w:position w:val="1"/>
          <w:sz w:val="22"/>
          <w:szCs w:val="22"/>
        </w:rPr>
        <w:t>C/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1"/>
          <w:sz w:val="22"/>
          <w:szCs w:val="22"/>
        </w:rPr>
        <w:t>2024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41517"/>
          <w:spacing w:val="-6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position w:val="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position w:val="1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color w:val="2A2B2D"/>
          <w:spacing w:val="4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B50B17"/>
          <w:spacing w:val="0"/>
          <w:w w:val="60"/>
          <w:position w:val="1"/>
          <w:sz w:val="52"/>
          <w:szCs w:val="52"/>
        </w:rPr>
        <w:t>o</w:t>
      </w:r>
      <w:r>
        <w:rPr>
          <w:rFonts w:cs="Times New Roman" w:hAnsi="Times New Roman" w:eastAsia="Times New Roman" w:ascii="Times New Roman"/>
          <w:b/>
          <w:color w:val="B50B17"/>
          <w:spacing w:val="-84"/>
          <w:w w:val="100"/>
          <w:position w:val="1"/>
          <w:sz w:val="52"/>
          <w:szCs w:val="52"/>
        </w:rPr>
        <w:t> </w:t>
      </w:r>
      <w:r>
        <w:rPr>
          <w:rFonts w:cs="Arial" w:hAnsi="Arial" w:eastAsia="Arial" w:ascii="Arial"/>
          <w:i/>
          <w:color w:val="424444"/>
          <w:spacing w:val="0"/>
          <w:w w:val="40"/>
          <w:position w:val="1"/>
          <w:sz w:val="32"/>
          <w:szCs w:val="32"/>
        </w:rPr>
        <w:t>.</w:t>
      </w:r>
      <w:r>
        <w:rPr>
          <w:rFonts w:cs="Arial" w:hAnsi="Arial" w:eastAsia="Arial" w:ascii="Arial"/>
          <w:i/>
          <w:color w:val="B50B17"/>
          <w:spacing w:val="0"/>
          <w:w w:val="52"/>
          <w:position w:val="1"/>
          <w:sz w:val="32"/>
          <w:szCs w:val="32"/>
        </w:rPr>
        <w:t>1</w:t>
      </w:r>
      <w:r>
        <w:rPr>
          <w:rFonts w:cs="Arial" w:hAnsi="Arial" w:eastAsia="Arial" w:ascii="Arial"/>
          <w:i/>
          <w:color w:val="B50B17"/>
          <w:spacing w:val="-58"/>
          <w:w w:val="100"/>
          <w:position w:val="1"/>
          <w:sz w:val="32"/>
          <w:szCs w:val="32"/>
        </w:rPr>
        <w:t> </w:t>
      </w:r>
      <w:r>
        <w:rPr>
          <w:rFonts w:cs="Arial" w:hAnsi="Arial" w:eastAsia="Arial" w:ascii="Arial"/>
          <w:i/>
          <w:color w:val="141517"/>
          <w:spacing w:val="0"/>
          <w:w w:val="40"/>
          <w:position w:val="1"/>
          <w:sz w:val="32"/>
          <w:szCs w:val="32"/>
        </w:rPr>
        <w:t>.</w:t>
      </w:r>
      <w:r>
        <w:rPr>
          <w:rFonts w:cs="Arial" w:hAnsi="Arial" w:eastAsia="Arial" w:ascii="Arial"/>
          <w:i/>
          <w:color w:val="2A2B2D"/>
          <w:spacing w:val="0"/>
          <w:w w:val="40"/>
          <w:position w:val="1"/>
          <w:sz w:val="32"/>
          <w:szCs w:val="32"/>
        </w:rPr>
        <w:t>.</w:t>
      </w:r>
      <w:r>
        <w:rPr>
          <w:rFonts w:cs="Arial" w:hAnsi="Arial" w:eastAsia="Arial" w:ascii="Arial"/>
          <w:i/>
          <w:color w:val="2A2B2D"/>
          <w:spacing w:val="0"/>
          <w:w w:val="40"/>
          <w:position w:val="1"/>
          <w:sz w:val="32"/>
          <w:szCs w:val="32"/>
        </w:rPr>
        <w:t> </w:t>
      </w:r>
      <w:r>
        <w:rPr>
          <w:rFonts w:cs="Arial" w:hAnsi="Arial" w:eastAsia="Arial" w:ascii="Arial"/>
          <w:i/>
          <w:color w:val="2A2B2D"/>
          <w:spacing w:val="17"/>
          <w:w w:val="40"/>
          <w:position w:val="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B50B17"/>
          <w:spacing w:val="0"/>
          <w:w w:val="43"/>
          <w:position w:val="1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color w:val="950B14"/>
          <w:spacing w:val="0"/>
          <w:w w:val="65"/>
          <w:position w:val="1"/>
          <w:sz w:val="36"/>
          <w:szCs w:val="36"/>
        </w:rPr>
        <w:t>AI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position w:val="1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color w:val="141517"/>
          <w:spacing w:val="7"/>
          <w:w w:val="100"/>
          <w:position w:val="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color w:val="950B14"/>
          <w:spacing w:val="0"/>
          <w:w w:val="57"/>
          <w:position w:val="1"/>
          <w:sz w:val="38"/>
          <w:szCs w:val="38"/>
        </w:rPr>
        <w:t>202</w:t>
      </w:r>
      <w:r>
        <w:rPr>
          <w:rFonts w:cs="Times New Roman" w:hAnsi="Times New Roman" w:eastAsia="Times New Roman" w:ascii="Times New Roman"/>
          <w:b/>
          <w:color w:val="B50B17"/>
          <w:spacing w:val="0"/>
          <w:w w:val="63"/>
          <w:position w:val="1"/>
          <w:sz w:val="38"/>
          <w:szCs w:val="38"/>
        </w:rPr>
        <w:t>4</w:t>
      </w:r>
      <w:r>
        <w:rPr>
          <w:rFonts w:cs="Times New Roman" w:hAnsi="Times New Roman" w:eastAsia="Times New Roman" w:ascii="Times New Roman"/>
          <w:b/>
          <w:color w:val="410B14"/>
          <w:spacing w:val="0"/>
          <w:w w:val="27"/>
          <w:position w:val="1"/>
          <w:sz w:val="38"/>
          <w:szCs w:val="38"/>
        </w:rPr>
        <w:t>~</w:t>
      </w:r>
      <w:r>
        <w:rPr>
          <w:rFonts w:cs="Times New Roman" w:hAnsi="Times New Roman" w:eastAsia="Times New Roman" w:ascii="Times New Roman"/>
          <w:b/>
          <w:color w:val="410B14"/>
          <w:spacing w:val="0"/>
          <w:w w:val="100"/>
          <w:position w:val="1"/>
          <w:sz w:val="38"/>
          <w:szCs w:val="38"/>
        </w:rPr>
        <w:t>               </w:t>
      </w:r>
      <w:r>
        <w:rPr>
          <w:rFonts w:cs="Times New Roman" w:hAnsi="Times New Roman" w:eastAsia="Times New Roman" w:ascii="Times New Roman"/>
          <w:b/>
          <w:color w:val="410B14"/>
          <w:spacing w:val="-2"/>
          <w:w w:val="100"/>
          <w:position w:val="1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b/>
          <w:color w:val="B6B6B5"/>
          <w:spacing w:val="0"/>
          <w:w w:val="22"/>
          <w:position w:val="1"/>
          <w:sz w:val="38"/>
          <w:szCs w:val="3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00"/>
        <w:ind w:left="1844" w:right="1750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1415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415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CONSTRUCTIO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A2B2D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415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MUNICIPAL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MOT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(P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0"/>
        <w:ind w:left="2672" w:right="2639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415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BANA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3"/>
          <w:sz w:val="22"/>
          <w:szCs w:val="22"/>
        </w:rPr>
        <w:t>COUN</w:t>
      </w:r>
      <w:r>
        <w:rPr>
          <w:rFonts w:cs="Times New Roman" w:hAnsi="Times New Roman" w:eastAsia="Times New Roman" w:ascii="Times New Roman"/>
          <w:color w:val="2A2B2D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IL</w:t>
      </w:r>
      <w:r>
        <w:rPr>
          <w:rFonts w:cs="Times New Roman" w:hAnsi="Times New Roman" w:eastAsia="Times New Roman" w:ascii="Times New Roman"/>
          <w:color w:val="2A2B2D"/>
          <w:spacing w:val="0"/>
          <w:w w:val="7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A2B2D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UPP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R-NKAM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4"/>
          <w:sz w:val="22"/>
          <w:szCs w:val="22"/>
        </w:rPr>
        <w:t>DIVISION</w:t>
      </w:r>
      <w:r>
        <w:rPr>
          <w:rFonts w:cs="Times New Roman" w:hAnsi="Times New Roman" w:eastAsia="Times New Roman" w:ascii="Times New Roman"/>
          <w:color w:val="2A2B2D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47"/>
      </w:pPr>
      <w:r>
        <w:rPr>
          <w:rFonts w:cs="Times New Roman" w:hAnsi="Times New Roman" w:eastAsia="Times New Roman" w:ascii="Times New Roman"/>
          <w:color w:val="141517"/>
          <w:spacing w:val="0"/>
          <w:w w:val="8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41517"/>
          <w:spacing w:val="29"/>
          <w:w w:val="8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Subject</w:t>
      </w:r>
      <w:r>
        <w:rPr>
          <w:rFonts w:cs="Times New Roman" w:hAnsi="Times New Roman" w:eastAsia="Times New Roman" w:ascii="Times New Roman"/>
          <w:color w:val="141517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invitation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41517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10"/>
          <w:sz w:val="24"/>
          <w:szCs w:val="24"/>
        </w:rPr>
        <w:t>tender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10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415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frame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ork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415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xe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cut</w:t>
      </w:r>
      <w:r>
        <w:rPr>
          <w:rFonts w:cs="Times New Roman" w:hAnsi="Times New Roman" w:eastAsia="Times New Roman" w:ascii="Times New Roman"/>
          <w:color w:val="2A2B2D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oJ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yea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2"/>
          <w:szCs w:val="22"/>
        </w:rPr>
        <w:t>Publ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9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A2B2D"/>
          <w:spacing w:val="0"/>
          <w:w w:val="101"/>
          <w:sz w:val="22"/>
          <w:szCs w:val="22"/>
        </w:rPr>
        <w:t>ves</w:t>
      </w:r>
      <w:r>
        <w:rPr>
          <w:rFonts w:cs="Times New Roman" w:hAnsi="Times New Roman" w:eastAsia="Times New Roman" w:ascii="Times New Roman"/>
          <w:color w:val="141517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99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141517"/>
          <w:spacing w:val="0"/>
          <w:w w:val="7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41517"/>
          <w:spacing w:val="0"/>
          <w:w w:val="9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2A2B2D"/>
          <w:spacing w:val="0"/>
          <w:w w:val="9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424444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595B5D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595B5D"/>
          <w:spacing w:val="0"/>
          <w:w w:val="9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595B5D"/>
          <w:spacing w:val="1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9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4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1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3" w:lineRule="auto" w:line="259"/>
        <w:ind w:left="333" w:right="252" w:hanging="101"/>
      </w:pPr>
      <w:r>
        <w:rPr>
          <w:rFonts w:cs="Times New Roman" w:hAnsi="Times New Roman" w:eastAsia="Times New Roman" w:ascii="Times New Roman"/>
          <w:color w:val="CACACA"/>
          <w:spacing w:val="0"/>
          <w:w w:val="2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CACACA"/>
          <w:spacing w:val="0"/>
          <w:w w:val="25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CACACA"/>
          <w:spacing w:val="5"/>
          <w:w w:val="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415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3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color w:val="424444"/>
          <w:spacing w:val="0"/>
          <w:w w:val="7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424444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Contracting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415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A2B2D"/>
          <w:spacing w:val="0"/>
          <w:w w:val="101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141517"/>
          <w:spacing w:val="0"/>
          <w:w w:val="104"/>
          <w:sz w:val="22"/>
          <w:szCs w:val="22"/>
        </w:rPr>
        <w:t>hority</w:t>
      </w:r>
      <w:r>
        <w:rPr>
          <w:rFonts w:cs="Times New Roman" w:hAnsi="Times New Roman" w:eastAsia="Times New Roman" w:ascii="Times New Roman"/>
          <w:color w:val="2A2B2D"/>
          <w:spacing w:val="0"/>
          <w:w w:val="7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A2B2D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lf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415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7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415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Min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istry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A2B2D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A2B2D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A2B2D"/>
          <w:spacing w:val="0"/>
          <w:w w:val="99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A2B2D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color w:val="141517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A2B2D"/>
          <w:spacing w:val="0"/>
          <w:w w:val="97"/>
          <w:sz w:val="22"/>
          <w:szCs w:val="22"/>
        </w:rPr>
        <w:t>iza</w:t>
      </w:r>
      <w:r>
        <w:rPr>
          <w:rFonts w:cs="Times New Roman" w:hAnsi="Times New Roman" w:eastAsia="Times New Roman" w:ascii="Times New Roman"/>
          <w:color w:val="141517"/>
          <w:spacing w:val="0"/>
          <w:w w:val="85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A2B2D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8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41517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elopm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local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415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color w:val="1415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Invit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415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tende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A2B2D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415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ru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ctio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A2B2D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2"/>
          <w:szCs w:val="22"/>
        </w:rPr>
        <w:t>muni</w:t>
      </w:r>
      <w:r>
        <w:rPr>
          <w:rFonts w:cs="Times New Roman" w:hAnsi="Times New Roman" w:eastAsia="Times New Roman" w:ascii="Times New Roman"/>
          <w:color w:val="2A2B2D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A2B2D"/>
          <w:spacing w:val="0"/>
          <w:w w:val="97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141517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41517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A2B2D"/>
          <w:spacing w:val="0"/>
          <w:w w:val="10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7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75"/>
      </w:pPr>
      <w:r>
        <w:rPr>
          <w:rFonts w:cs="Times New Roman" w:hAnsi="Times New Roman" w:eastAsia="Times New Roman" w:ascii="Times New Roman"/>
          <w:color w:val="B6B6B5"/>
          <w:w w:val="2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141517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415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BANA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3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141517"/>
          <w:spacing w:val="0"/>
          <w:w w:val="102"/>
          <w:sz w:val="22"/>
          <w:szCs w:val="22"/>
        </w:rPr>
        <w:t>uncil</w:t>
      </w:r>
      <w:r>
        <w:rPr>
          <w:rFonts w:cs="Times New Roman" w:hAnsi="Times New Roman" w:eastAsia="Times New Roman" w:ascii="Times New Roman"/>
          <w:color w:val="2A2B2D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Upper-Nkam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isi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415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B6B6B5"/>
          <w:spacing w:val="0"/>
          <w:w w:val="1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33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2-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Nature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work: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266"/>
        <w:ind w:left="1038" w:right="2672" w:hanging="230"/>
      </w:pP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ks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415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415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A2B2D"/>
          <w:spacing w:val="0"/>
          <w:w w:val="9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2"/>
          <w:szCs w:val="22"/>
        </w:rPr>
        <w:t>lude</w:t>
      </w:r>
      <w:r>
        <w:rPr>
          <w:rFonts w:cs="Times New Roman" w:hAnsi="Times New Roman" w:eastAsia="Times New Roman" w:ascii="Times New Roman"/>
          <w:color w:val="2A2B2D"/>
          <w:spacing w:val="0"/>
          <w:w w:val="9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32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415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foll</w:t>
      </w:r>
      <w:r>
        <w:rPr>
          <w:rFonts w:cs="Times New Roman" w:hAnsi="Times New Roman" w:eastAsia="Times New Roman" w:ascii="Times New Roman"/>
          <w:color w:val="2A2B2D"/>
          <w:spacing w:val="0"/>
          <w:w w:val="103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A2B2D"/>
          <w:spacing w:val="0"/>
          <w:w w:val="10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ara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try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works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038"/>
      </w:pP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Leve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llin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orks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3" w:lineRule="auto" w:line="264"/>
        <w:ind w:left="1038" w:right="6707"/>
      </w:pP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tions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141517"/>
          <w:spacing w:val="0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works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ram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rk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A2B2D"/>
          <w:spacing w:val="0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roofin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lic-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ork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28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B6B6B5"/>
          <w:spacing w:val="0"/>
          <w:w w:val="3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38" w:right="8111"/>
      </w:pPr>
      <w:r>
        <w:rPr>
          <w:rFonts w:cs="Times New Roman" w:hAnsi="Times New Roman" w:eastAsia="Times New Roman" w:ascii="Times New Roman"/>
          <w:color w:val="2A2B2D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w w:val="7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A2B2D"/>
          <w:w w:val="99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color w:val="141517"/>
          <w:w w:val="99"/>
          <w:sz w:val="22"/>
          <w:szCs w:val="22"/>
        </w:rPr>
        <w:t>tri</w:t>
      </w:r>
      <w:r>
        <w:rPr>
          <w:rFonts w:cs="Times New Roman" w:hAnsi="Times New Roman" w:eastAsia="Times New Roman" w:ascii="Times New Roman"/>
          <w:color w:val="2A2B2D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w w:val="96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2A2B2D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A2B2D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A2B2D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A2B2D"/>
          <w:spacing w:val="0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3"/>
          <w:sz w:val="22"/>
          <w:szCs w:val="22"/>
        </w:rPr>
        <w:t>Paint</w:t>
      </w:r>
      <w:r>
        <w:rPr>
          <w:rFonts w:cs="Times New Roman" w:hAnsi="Times New Roman" w:eastAsia="Times New Roman" w:ascii="Times New Roman"/>
          <w:color w:val="2A2B2D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10"/>
          <w:sz w:val="22"/>
          <w:szCs w:val="22"/>
        </w:rPr>
        <w:t>g;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1038"/>
      </w:pPr>
      <w:r>
        <w:rPr>
          <w:rFonts w:cs="Times New Roman" w:hAnsi="Times New Roman" w:eastAsia="Times New Roman" w:ascii="Times New Roman"/>
          <w:color w:val="2A2B2D"/>
          <w:w w:val="9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41517"/>
          <w:w w:val="9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A2B2D"/>
          <w:w w:val="96"/>
          <w:sz w:val="22"/>
          <w:szCs w:val="22"/>
        </w:rPr>
        <w:t>tt</w:t>
      </w:r>
      <w:r>
        <w:rPr>
          <w:rFonts w:cs="Times New Roman" w:hAnsi="Times New Roman" w:eastAsia="Times New Roman" w:ascii="Times New Roman"/>
          <w:color w:val="141517"/>
          <w:w w:val="105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A2B2D"/>
          <w:w w:val="7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18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3-</w:t>
      </w:r>
      <w:r>
        <w:rPr>
          <w:rFonts w:cs="Times New Roman" w:hAnsi="Times New Roman" w:eastAsia="Times New Roman" w:ascii="Times New Roman"/>
          <w:color w:val="141517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cution</w:t>
      </w:r>
      <w:r>
        <w:rPr>
          <w:rFonts w:cs="Times New Roman" w:hAnsi="Times New Roman" w:eastAsia="Times New Roman" w:ascii="Times New Roman"/>
          <w:color w:val="141517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deadline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 w:lineRule="exact" w:line="260"/>
        <w:ind w:left="318" w:right="217" w:firstLine="706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A2B2D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A2B2D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mum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executi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dline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Pro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ect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exec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uti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subj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415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1415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415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A2B2D"/>
          <w:spacing w:val="9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41517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0"/>
          <w:sz w:val="22"/>
          <w:szCs w:val="22"/>
        </w:rPr>
        <w:t>(04)</w:t>
      </w:r>
      <w:r>
        <w:rPr>
          <w:rFonts w:cs="Times New Roman" w:hAnsi="Times New Roman" w:eastAsia="Times New Roman" w:ascii="Times New Roman"/>
          <w:i/>
          <w:color w:val="1415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0"/>
          <w:sz w:val="24"/>
          <w:szCs w:val="24"/>
        </w:rPr>
        <w:t>months.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0"/>
          <w:sz w:val="24"/>
          <w:szCs w:val="24"/>
        </w:rPr>
        <w:t>                                </w:t>
      </w:r>
      <w:r>
        <w:rPr>
          <w:rFonts w:cs="Times New Roman" w:hAnsi="Times New Roman" w:eastAsia="Times New Roman" w:ascii="Times New Roman"/>
          <w:i/>
          <w:color w:val="141517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B6B6B5"/>
          <w:spacing w:val="0"/>
          <w:w w:val="23"/>
          <w:sz w:val="24"/>
          <w:szCs w:val="24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18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4-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Allotment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3" w:lineRule="auto" w:line="266"/>
        <w:ind w:left="318" w:right="242" w:firstLine="1008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415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(01)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lot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4"/>
          <w:sz w:val="22"/>
          <w:szCs w:val="22"/>
        </w:rPr>
        <w:t>follow</w:t>
      </w:r>
      <w:r>
        <w:rPr>
          <w:rFonts w:cs="Times New Roman" w:hAnsi="Times New Roman" w:eastAsia="Times New Roman" w:ascii="Times New Roman"/>
          <w:color w:val="2A2B2D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24444"/>
          <w:spacing w:val="0"/>
          <w:w w:val="4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424444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tru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A2B2D"/>
          <w:spacing w:val="0"/>
          <w:w w:val="8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41517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87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A2B2D"/>
          <w:spacing w:val="0"/>
          <w:w w:val="107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A2B2D"/>
          <w:spacing w:val="0"/>
          <w:w w:val="10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6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415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2"/>
          <w:sz w:val="22"/>
          <w:szCs w:val="22"/>
        </w:rPr>
        <w:t>ouncil</w:t>
      </w:r>
      <w:r>
        <w:rPr>
          <w:rFonts w:cs="Times New Roman" w:hAnsi="Times New Roman" w:eastAsia="Times New Roman" w:ascii="Times New Roman"/>
          <w:color w:val="2A2B2D"/>
          <w:spacing w:val="0"/>
          <w:w w:val="7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r-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divi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sio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415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B6B6B5"/>
          <w:spacing w:val="0"/>
          <w:w w:val="2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318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5-</w:t>
      </w:r>
      <w:r>
        <w:rPr>
          <w:rFonts w:cs="Times New Roman" w:hAnsi="Times New Roman" w:eastAsia="Times New Roman" w:ascii="Times New Roman"/>
          <w:color w:val="1415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timated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coast: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tim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A2B2D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A2B2D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color w:val="2A2B2D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A2B2D"/>
          <w:spacing w:val="0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8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A2B2D"/>
          <w:spacing w:val="0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A2B2D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A2B2D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424444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sta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A2B2D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424444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444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12"/>
          <w:sz w:val="22"/>
          <w:szCs w:val="22"/>
        </w:rPr>
        <w:t>cinquantc</w:t>
      </w:r>
      <w:r>
        <w:rPr>
          <w:rFonts w:cs="Times New Roman" w:hAnsi="Times New Roman" w:eastAsia="Times New Roman" w:ascii="Times New Roman"/>
          <w:color w:val="2A2B2D"/>
          <w:spacing w:val="0"/>
          <w:w w:val="94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CACACA"/>
          <w:spacing w:val="0"/>
          <w:w w:val="2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18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color w:val="141517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millions</w:t>
      </w:r>
      <w:r>
        <w:rPr>
          <w:rFonts w:cs="Times New Roman" w:hAnsi="Times New Roman" w:eastAsia="Times New Roman" w:ascii="Times New Roman"/>
          <w:color w:val="141517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141517"/>
          <w:spacing w:val="0"/>
          <w:w w:val="6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41517"/>
          <w:spacing w:val="6"/>
          <w:w w:val="6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cent</w:t>
      </w:r>
      <w:r>
        <w:rPr>
          <w:rFonts w:cs="Times New Roman" w:hAnsi="Times New Roman" w:eastAsia="Times New Roman" w:ascii="Times New Roman"/>
          <w:color w:val="141517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soixante-neuf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mille</w:t>
      </w:r>
      <w:r>
        <w:rPr>
          <w:rFonts w:cs="Times New Roman" w:hAnsi="Times New Roman" w:eastAsia="Times New Roman" w:ascii="Times New Roman"/>
          <w:color w:val="1415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ix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cent</w:t>
      </w:r>
      <w:r>
        <w:rPr>
          <w:rFonts w:cs="Times New Roman" w:hAnsi="Times New Roman" w:eastAsia="Times New Roman" w:ascii="Times New Roman"/>
          <w:color w:val="141517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8"/>
          <w:sz w:val="24"/>
          <w:szCs w:val="24"/>
        </w:rPr>
        <w:t>soixante-troi</w:t>
      </w:r>
      <w:r>
        <w:rPr>
          <w:rFonts w:cs="Times New Roman" w:hAnsi="Times New Roman" w:eastAsia="Times New Roman" w:ascii="Times New Roman"/>
          <w:color w:val="2A2B2D"/>
          <w:spacing w:val="0"/>
          <w:w w:val="8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A2B2D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(56</w:t>
      </w:r>
      <w:r>
        <w:rPr>
          <w:rFonts w:cs="Times New Roman" w:hAnsi="Times New Roman" w:eastAsia="Times New Roman" w:ascii="Times New Roman"/>
          <w:color w:val="1415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669</w:t>
      </w:r>
      <w:r>
        <w:rPr>
          <w:rFonts w:cs="Times New Roman" w:hAnsi="Times New Roman" w:eastAsia="Times New Roman" w:ascii="Times New Roman"/>
          <w:color w:val="14151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663)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FCFA</w:t>
      </w:r>
      <w:r>
        <w:rPr>
          <w:rFonts w:cs="Times New Roman" w:hAnsi="Times New Roman" w:eastAsia="Times New Roman" w:ascii="Times New Roman"/>
          <w:color w:val="141517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color w:val="2A2B2D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0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415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8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4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A2B2D"/>
          <w:spacing w:val="0"/>
          <w:w w:val="36"/>
          <w:sz w:val="24"/>
          <w:szCs w:val="24"/>
        </w:rPr>
        <w:t>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6"/>
        <w:ind w:left="318"/>
      </w:pPr>
      <w:r>
        <w:rPr>
          <w:rFonts w:cs="Times New Roman" w:hAnsi="Times New Roman" w:eastAsia="Times New Roman" w:ascii="Times New Roman"/>
          <w:color w:val="141517"/>
          <w:w w:val="10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w w:val="103"/>
          <w:sz w:val="22"/>
          <w:szCs w:val="22"/>
        </w:rPr>
        <w:t>axes</w:t>
      </w:r>
      <w:r>
        <w:rPr>
          <w:rFonts w:cs="Times New Roman" w:hAnsi="Times New Roman" w:eastAsia="Times New Roman" w:ascii="Times New Roman"/>
          <w:color w:val="141517"/>
          <w:w w:val="6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318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10"/>
          <w:sz w:val="24"/>
          <w:szCs w:val="24"/>
        </w:rPr>
        <w:t>Participation</w:t>
      </w:r>
      <w:r>
        <w:rPr>
          <w:rFonts w:cs="Times New Roman" w:hAnsi="Times New Roman" w:eastAsia="Times New Roman" w:ascii="Times New Roman"/>
          <w:color w:val="141517"/>
          <w:spacing w:val="-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origin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6" w:lineRule="auto" w:line="245"/>
        <w:ind w:left="318" w:right="293" w:firstLine="706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rti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ipation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Invit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415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tend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A2B2D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3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415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415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roo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ise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444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8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3"/>
          <w:sz w:val="22"/>
          <w:szCs w:val="22"/>
        </w:rPr>
        <w:t>av</w:t>
      </w:r>
      <w:r>
        <w:rPr>
          <w:rFonts w:cs="Times New Roman" w:hAnsi="Times New Roman" w:eastAsia="Times New Roman" w:ascii="Times New Roman"/>
          <w:color w:val="141517"/>
          <w:spacing w:val="0"/>
          <w:w w:val="5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A2B2D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444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141517"/>
          <w:spacing w:val="0"/>
          <w:w w:val="91"/>
          <w:sz w:val="22"/>
          <w:szCs w:val="22"/>
        </w:rPr>
        <w:t>ill</w:t>
      </w:r>
      <w:r>
        <w:rPr>
          <w:rFonts w:cs="Times New Roman" w:hAnsi="Times New Roman" w:eastAsia="Times New Roman" w:ascii="Times New Roman"/>
          <w:color w:val="424444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24444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415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415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field</w:t>
      </w:r>
      <w:r>
        <w:rPr>
          <w:rFonts w:cs="Times New Roman" w:hAnsi="Times New Roman" w:eastAsia="Times New Roman" w:ascii="Times New Roman"/>
          <w:color w:val="1415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415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4"/>
          <w:sz w:val="22"/>
          <w:szCs w:val="22"/>
        </w:rPr>
        <w:t>bu</w:t>
      </w:r>
      <w:r>
        <w:rPr>
          <w:rFonts w:cs="Times New Roman" w:hAnsi="Times New Roman" w:eastAsia="Times New Roman" w:ascii="Times New Roman"/>
          <w:color w:val="2A2B2D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3"/>
          <w:sz w:val="22"/>
          <w:szCs w:val="22"/>
        </w:rPr>
        <w:t>ldin</w:t>
      </w:r>
      <w:r>
        <w:rPr>
          <w:rFonts w:cs="Times New Roman" w:hAnsi="Times New Roman" w:eastAsia="Times New Roman" w:ascii="Times New Roman"/>
          <w:color w:val="2A2B2D"/>
          <w:spacing w:val="0"/>
          <w:w w:val="10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415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rk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1415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color w:val="1415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ill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59"/>
          <w:sz w:val="22"/>
          <w:szCs w:val="22"/>
        </w:rPr>
        <w:t>.i</w:t>
      </w:r>
      <w:r>
        <w:rPr>
          <w:rFonts w:cs="Times New Roman" w:hAnsi="Times New Roman" w:eastAsia="Times New Roman" w:ascii="Times New Roman"/>
          <w:color w:val="141517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A2B2D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area</w:t>
      </w:r>
      <w:r>
        <w:rPr>
          <w:rFonts w:cs="Times New Roman" w:hAnsi="Times New Roman" w:eastAsia="Times New Roman" w:ascii="Times New Roman"/>
          <w:color w:val="2A2B2D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rne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18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7-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Fina-ncing</w:t>
      </w:r>
      <w:r>
        <w:rPr>
          <w:rFonts w:cs="Times New Roman" w:hAnsi="Times New Roman" w:eastAsia="Times New Roman" w:ascii="Times New Roman"/>
          <w:color w:val="141517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6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6"/>
        <w:ind w:left="750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jec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A2B2D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atio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A2B2D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9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424444"/>
          <w:spacing w:val="0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96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41517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9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fin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blic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9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24444"/>
          <w:spacing w:val="0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A2B2D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595B5D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A2B2D"/>
          <w:spacing w:val="0"/>
          <w:w w:val="9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9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595B5D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93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141517"/>
          <w:spacing w:val="0"/>
          <w:w w:val="93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41517"/>
          <w:spacing w:val="4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41517"/>
          <w:spacing w:val="0"/>
          <w:w w:val="8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A2B2D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24444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141517"/>
          <w:spacing w:val="0"/>
          <w:w w:val="7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318"/>
        <w:sectPr>
          <w:type w:val="continuous"/>
          <w:pgSz w:w="11880" w:h="16780"/>
          <w:pgMar w:top="900" w:bottom="280" w:left="560" w:right="1040"/>
        </w:sectPr>
      </w:pP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(P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B),</w:t>
      </w:r>
      <w:r>
        <w:rPr>
          <w:rFonts w:cs="Times New Roman" w:hAnsi="Times New Roman" w:eastAsia="Times New Roman" w:ascii="Times New Roman"/>
          <w:color w:val="2A2B2D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exercise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B2D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2A2B2D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/>
        <w:ind w:left="245" w:right="744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8-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Provi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bid</w:t>
      </w:r>
      <w:r>
        <w:rPr>
          <w:rFonts w:cs="Times New Roman" w:hAnsi="Times New Roman" w:eastAsia="Times New Roman" w:ascii="Times New Roman"/>
          <w:color w:val="111214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792"/>
      </w:pP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Eac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idd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5"/>
          <w:sz w:val="22"/>
          <w:szCs w:val="22"/>
        </w:rPr>
        <w:t>mu</w:t>
      </w:r>
      <w:r>
        <w:rPr>
          <w:rFonts w:cs="Times New Roman" w:hAnsi="Times New Roman" w:eastAsia="Times New Roman" w:ascii="Times New Roman"/>
          <w:color w:val="232326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4"/>
          <w:sz w:val="22"/>
          <w:szCs w:val="22"/>
        </w:rPr>
        <w:t>nclud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32326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dmini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trativ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ocuments,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32326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B3D3F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3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32326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84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11214"/>
          <w:spacing w:val="0"/>
          <w:w w:val="8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0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8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8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25"/>
          <w:w w:val="8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rat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8"/>
        <w:ind w:left="792"/>
      </w:pPr>
      <w:r>
        <w:rPr>
          <w:rFonts w:cs="Times New Roman" w:hAnsi="Times New Roman" w:eastAsia="Times New Roman" w:ascii="Times New Roman"/>
          <w:color w:val="111214"/>
          <w:w w:val="9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w w:val="10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11214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" w:lineRule="auto" w:line="247"/>
        <w:ind w:left="245" w:right="97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Approved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111214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32326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nistry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inance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fea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ist</w:t>
      </w:r>
      <w:r>
        <w:rPr>
          <w:rFonts w:cs="Times New Roman" w:hAnsi="Times New Roman" w:eastAsia="Times New Roman" w:ascii="Times New Roman"/>
          <w:color w:val="111214"/>
          <w:spacing w:val="0"/>
          <w:w w:val="99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ocum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5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11214"/>
          <w:spacing w:val="0"/>
          <w:w w:val="9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11214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il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amo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unt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1130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i/>
          <w:color w:val="111214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color w:val="232326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i/>
          <w:color w:val="111214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million</w:t>
      </w:r>
      <w:r>
        <w:rPr>
          <w:rFonts w:cs="Times New Roman" w:hAnsi="Times New Roman" w:eastAsia="Times New Roman" w:ascii="Times New Roman"/>
          <w:i/>
          <w:color w:val="111214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i/>
          <w:color w:val="111214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hundr</w:t>
      </w:r>
      <w:r>
        <w:rPr>
          <w:rFonts w:cs="Times New Roman" w:hAnsi="Times New Roman" w:eastAsia="Times New Roman" w:ascii="Times New Roman"/>
          <w:i/>
          <w:color w:val="232326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color w:val="111214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color w:val="111214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32326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i/>
          <w:color w:val="232326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232326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thous</w:t>
      </w:r>
      <w:r>
        <w:rPr>
          <w:rFonts w:cs="Times New Roman" w:hAnsi="Times New Roman" w:eastAsia="Times New Roman" w:ascii="Times New Roman"/>
          <w:i/>
          <w:color w:val="232326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nd)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32326"/>
          <w:spacing w:val="0"/>
          <w:w w:val="100"/>
          <w:sz w:val="24"/>
          <w:szCs w:val="24"/>
        </w:rPr>
        <w:t>FC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color w:val="11121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11214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32326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va</w:t>
      </w:r>
      <w:r>
        <w:rPr>
          <w:rFonts w:cs="Times New Roman" w:hAnsi="Times New Roman" w:eastAsia="Times New Roman" w:ascii="Times New Roman"/>
          <w:color w:val="3B3D3F"/>
          <w:spacing w:val="0"/>
          <w:w w:val="6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85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color w:val="232326"/>
          <w:spacing w:val="0"/>
          <w:w w:val="86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3B3D3F"/>
          <w:spacing w:val="0"/>
          <w:w w:val="83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B3D3F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ys</w:t>
      </w:r>
      <w:r>
        <w:rPr>
          <w:rFonts w:cs="Times New Roman" w:hAnsi="Times New Roman" w:eastAsia="Times New Roman" w:ascii="Times New Roman"/>
          <w:color w:val="111214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yond</w:t>
      </w:r>
      <w:r>
        <w:rPr>
          <w:rFonts w:cs="Times New Roman" w:hAnsi="Times New Roman" w:eastAsia="Times New Roman" w:ascii="Times New Roman"/>
          <w:color w:val="111214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11214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32326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va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lidi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11214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offers.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785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11214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32326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reje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7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4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ov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111214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equi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8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8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84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color w:val="232326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326"/>
          <w:spacing w:val="3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32326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produced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3B3D3F"/>
          <w:spacing w:val="0"/>
          <w:w w:val="10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11214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7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B3D3F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85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45" w:right="6828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9-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Consultation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tender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file: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"/>
        <w:ind w:left="911" w:right="118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nder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uri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32326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6"/>
          <w:sz w:val="22"/>
          <w:szCs w:val="22"/>
        </w:rPr>
        <w:t>Particu</w:t>
      </w:r>
      <w:r>
        <w:rPr>
          <w:rFonts w:cs="Times New Roman" w:hAnsi="Times New Roman" w:eastAsia="Times New Roman" w:ascii="Times New Roman"/>
          <w:color w:val="3B3D3F"/>
          <w:spacing w:val="0"/>
          <w:w w:val="6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Secr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riat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B3D3F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3"/>
        <w:ind w:left="245" w:right="2125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32326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color w:val="111214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4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il</w:t>
      </w:r>
      <w:r>
        <w:rPr>
          <w:rFonts w:cs="Times New Roman" w:hAnsi="Times New Roman" w:eastAsia="Times New Roman" w:ascii="Times New Roman"/>
          <w:color w:val="232326"/>
          <w:spacing w:val="0"/>
          <w:w w:val="7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111214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1214"/>
          <w:spacing w:val="0"/>
          <w:w w:val="103"/>
          <w:sz w:val="22"/>
          <w:szCs w:val="22"/>
        </w:rPr>
        <w:t>lic</w:t>
      </w:r>
      <w:r>
        <w:rPr>
          <w:rFonts w:cs="Times New Roman" w:hAnsi="Times New Roman" w:eastAsia="Times New Roman" w:ascii="Times New Roman"/>
          <w:color w:val="232326"/>
          <w:spacing w:val="0"/>
          <w:w w:val="98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11214"/>
          <w:spacing w:val="0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111214"/>
          <w:spacing w:val="0"/>
          <w:w w:val="9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6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atio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32326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B3D3F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6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59" w:right="6879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10-</w:t>
      </w:r>
      <w:r>
        <w:rPr>
          <w:rFonts w:cs="Times New Roman" w:hAnsi="Times New Roman" w:eastAsia="Times New Roman" w:ascii="Times New Roman"/>
          <w:color w:val="111214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6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50"/>
          <w:sz w:val="22"/>
          <w:szCs w:val="22"/>
        </w:rPr>
        <w:t>._:9</w:t>
      </w:r>
      <w:r>
        <w:rPr>
          <w:rFonts w:cs="Times New Roman" w:hAnsi="Times New Roman" w:eastAsia="Times New Roman" w:ascii="Times New Roman"/>
          <w:color w:val="111214"/>
          <w:spacing w:val="0"/>
          <w:w w:val="107"/>
          <w:sz w:val="22"/>
          <w:szCs w:val="22"/>
        </w:rPr>
        <w:t>ui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si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nder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1"/>
          <w:sz w:val="22"/>
          <w:szCs w:val="22"/>
        </w:rPr>
        <w:t>fil</w:t>
      </w:r>
      <w:r>
        <w:rPr>
          <w:rFonts w:cs="Times New Roman" w:hAnsi="Times New Roman" w:eastAsia="Times New Roman" w:ascii="Times New Roman"/>
          <w:color w:val="232326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806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11214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nder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file</w:t>
      </w:r>
      <w:r>
        <w:rPr>
          <w:rFonts w:cs="Times New Roman" w:hAnsi="Times New Roman" w:eastAsia="Times New Roman" w:ascii="Times New Roman"/>
          <w:color w:val="111214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8"/>
          <w:sz w:val="22"/>
          <w:szCs w:val="22"/>
        </w:rPr>
        <w:t>obt</w:t>
      </w:r>
      <w:r>
        <w:rPr>
          <w:rFonts w:cs="Times New Roman" w:hAnsi="Times New Roman" w:eastAsia="Times New Roman" w:ascii="Times New Roman"/>
          <w:color w:val="232326"/>
          <w:spacing w:val="0"/>
          <w:w w:val="108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111214"/>
          <w:spacing w:val="0"/>
          <w:w w:val="10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8"/>
          <w:sz w:val="22"/>
          <w:szCs w:val="22"/>
        </w:rPr>
        <w:t>edfro</w:t>
      </w:r>
      <w:r>
        <w:rPr>
          <w:rFonts w:cs="Times New Roman" w:hAnsi="Times New Roman" w:eastAsia="Times New Roman" w:ascii="Times New Roman"/>
          <w:color w:val="111214"/>
          <w:spacing w:val="0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11214"/>
          <w:spacing w:val="0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9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111214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urin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7"/>
          <w:sz w:val="22"/>
          <w:szCs w:val="22"/>
        </w:rPr>
        <w:t>wor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32326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Parti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ula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iat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1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3" w:lineRule="auto" w:line="263"/>
        <w:ind w:left="245" w:right="107" w:hanging="7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BAN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4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color w:val="232326"/>
          <w:spacing w:val="0"/>
          <w:w w:val="7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CCCCCC"/>
          <w:spacing w:val="0"/>
          <w:w w:val="19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CCCCCC"/>
          <w:spacing w:val="0"/>
          <w:w w:val="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CCCCCC"/>
          <w:spacing w:val="36"/>
          <w:w w:val="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4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CCCCCC"/>
          <w:spacing w:val="0"/>
          <w:w w:val="2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CCCCCC"/>
          <w:spacing w:val="0"/>
          <w:w w:val="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CCCCCC"/>
          <w:spacing w:val="0"/>
          <w:w w:val="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otice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B3D3F"/>
          <w:spacing w:val="0"/>
          <w:w w:val="9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B3D3F"/>
          <w:spacing w:val="0"/>
          <w:w w:val="9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B3D3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5"/>
          <w:sz w:val="22"/>
          <w:szCs w:val="22"/>
        </w:rPr>
        <w:t>non</w:t>
      </w:r>
      <w:r>
        <w:rPr>
          <w:rFonts w:cs="Times New Roman" w:hAnsi="Times New Roman" w:eastAsia="Times New Roman" w:ascii="Times New Roman"/>
          <w:color w:val="111214"/>
          <w:spacing w:val="0"/>
          <w:w w:val="86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11214"/>
          <w:spacing w:val="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fund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ble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deposit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75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000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(seventy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thousand)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2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francs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32326"/>
          <w:spacing w:val="0"/>
          <w:w w:val="105"/>
          <w:sz w:val="22"/>
          <w:szCs w:val="22"/>
        </w:rPr>
        <w:t>ayab</w:t>
      </w:r>
      <w:r>
        <w:rPr>
          <w:rFonts w:cs="Times New Roman" w:hAnsi="Times New Roman" w:eastAsia="Times New Roman" w:ascii="Times New Roman"/>
          <w:color w:val="111214"/>
          <w:spacing w:val="0"/>
          <w:w w:val="4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87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32326"/>
          <w:spacing w:val="4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5"/>
          <w:sz w:val="22"/>
          <w:szCs w:val="22"/>
        </w:rPr>
        <w:t>Il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municipal</w:t>
      </w:r>
      <w:r>
        <w:rPr>
          <w:rFonts w:cs="Times New Roman" w:hAnsi="Times New Roman" w:eastAsia="Times New Roman" w:ascii="Times New Roman"/>
          <w:color w:val="111214"/>
          <w:spacing w:val="5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7"/>
          <w:sz w:val="22"/>
          <w:szCs w:val="22"/>
        </w:rPr>
        <w:t>Trea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ury.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59" w:right="7428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11-</w:t>
      </w:r>
      <w:r>
        <w:rPr>
          <w:rFonts w:cs="Times New Roman" w:hAnsi="Times New Roman" w:eastAsia="Times New Roman" w:ascii="Times New Roman"/>
          <w:color w:val="111214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Submi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ssi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ffers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911" w:right="135"/>
      </w:pP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offe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draft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11214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11214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seve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7)</w:t>
      </w:r>
      <w:r>
        <w:rPr>
          <w:rFonts w:cs="Times New Roman" w:hAnsi="Times New Roman" w:eastAsia="Times New Roman" w:ascii="Times New Roman"/>
          <w:color w:val="232326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copie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4"/>
          <w:sz w:val="22"/>
          <w:szCs w:val="22"/>
        </w:rPr>
        <w:t>ncludi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B3D3F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32326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inal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3"/>
        <w:ind w:left="245" w:right="212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(0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111214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copi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32326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uc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h,</w:t>
      </w:r>
      <w:r>
        <w:rPr>
          <w:rFonts w:cs="Times New Roman" w:hAnsi="Times New Roman" w:eastAsia="Times New Roman" w:ascii="Times New Roman"/>
          <w:color w:val="232326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houl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5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32326"/>
          <w:spacing w:val="0"/>
          <w:w w:val="103"/>
          <w:sz w:val="22"/>
          <w:szCs w:val="22"/>
        </w:rPr>
        <w:t>.Part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95"/>
          <w:sz w:val="22"/>
          <w:szCs w:val="22"/>
        </w:rPr>
        <w:t>ul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32326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ecre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B3D3F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unc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il</w:t>
      </w:r>
      <w:r>
        <w:rPr>
          <w:rFonts w:cs="Times New Roman" w:hAnsi="Times New Roman" w:eastAsia="Times New Roman" w:ascii="Times New Roman"/>
          <w:color w:val="565757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340"/>
        <w:ind w:left="86" w:right="100"/>
      </w:pPr>
      <w:r>
        <w:rPr>
          <w:rFonts w:cs="Times New Roman" w:hAnsi="Times New Roman" w:eastAsia="Times New Roman" w:ascii="Times New Roman"/>
          <w:color w:val="A7A7A7"/>
          <w:w w:val="19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111214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w w:val="9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11214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......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800E28"/>
          <w:spacing w:val="0"/>
          <w:w w:val="61"/>
          <w:sz w:val="32"/>
          <w:szCs w:val="32"/>
        </w:rPr>
        <w:t>{</w:t>
      </w:r>
      <w:r>
        <w:rPr>
          <w:rFonts w:cs="Arial" w:hAnsi="Arial" w:eastAsia="Arial" w:ascii="Arial"/>
          <w:color w:val="B30D1A"/>
          <w:spacing w:val="0"/>
          <w:w w:val="81"/>
          <w:sz w:val="32"/>
          <w:szCs w:val="32"/>
        </w:rPr>
        <w:t>2</w:t>
      </w:r>
      <w:r>
        <w:rPr>
          <w:rFonts w:cs="Arial" w:hAnsi="Arial" w:eastAsia="Arial" w:ascii="Arial"/>
          <w:color w:val="111214"/>
          <w:spacing w:val="0"/>
          <w:w w:val="33"/>
          <w:sz w:val="32"/>
          <w:szCs w:val="32"/>
        </w:rPr>
        <w:t>·</w:t>
      </w:r>
      <w:r>
        <w:rPr>
          <w:rFonts w:cs="Arial" w:hAnsi="Arial" w:eastAsia="Arial" w:ascii="Arial"/>
          <w:color w:val="B30D1A"/>
          <w:spacing w:val="0"/>
          <w:w w:val="50"/>
          <w:sz w:val="32"/>
          <w:szCs w:val="32"/>
        </w:rPr>
        <w:t>-5-</w:t>
      </w:r>
      <w:r>
        <w:rPr>
          <w:rFonts w:cs="Arial" w:hAnsi="Arial" w:eastAsia="Arial" w:ascii="Arial"/>
          <w:color w:val="111214"/>
          <w:spacing w:val="0"/>
          <w:w w:val="33"/>
          <w:sz w:val="32"/>
          <w:szCs w:val="32"/>
        </w:rPr>
        <w:t>·</w:t>
      </w:r>
      <w:r>
        <w:rPr>
          <w:rFonts w:cs="Arial" w:hAnsi="Arial" w:eastAsia="Arial" w:ascii="Arial"/>
          <w:color w:val="B30D1A"/>
          <w:spacing w:val="0"/>
          <w:w w:val="63"/>
          <w:sz w:val="32"/>
          <w:szCs w:val="32"/>
        </w:rPr>
        <w:t>J</w:t>
      </w:r>
      <w:r>
        <w:rPr>
          <w:rFonts w:cs="Arial" w:hAnsi="Arial" w:eastAsia="Arial" w:ascii="Arial"/>
          <w:color w:val="970E1C"/>
          <w:spacing w:val="0"/>
          <w:w w:val="36"/>
          <w:sz w:val="32"/>
          <w:szCs w:val="32"/>
        </w:rPr>
        <w:t>U.</w:t>
      </w:r>
      <w:r>
        <w:rPr>
          <w:rFonts w:cs="Arial" w:hAnsi="Arial" w:eastAsia="Arial" w:ascii="Arial"/>
          <w:color w:val="B30D1A"/>
          <w:spacing w:val="0"/>
          <w:w w:val="37"/>
          <w:sz w:val="32"/>
          <w:szCs w:val="32"/>
        </w:rPr>
        <w:t>J-H</w:t>
      </w:r>
      <w:r>
        <w:rPr>
          <w:rFonts w:cs="Arial" w:hAnsi="Arial" w:eastAsia="Arial" w:ascii="Arial"/>
          <w:color w:val="B30D1A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B30D1A"/>
          <w:spacing w:val="-23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111214"/>
          <w:spacing w:val="0"/>
          <w:w w:val="61"/>
          <w:sz w:val="32"/>
          <w:szCs w:val="32"/>
        </w:rPr>
        <w:t>.</w:t>
      </w:r>
      <w:r>
        <w:rPr>
          <w:rFonts w:cs="Arial" w:hAnsi="Arial" w:eastAsia="Arial" w:ascii="Arial"/>
          <w:color w:val="111214"/>
          <w:spacing w:val="-15"/>
          <w:w w:val="61"/>
          <w:sz w:val="32"/>
          <w:szCs w:val="32"/>
        </w:rPr>
        <w:t>.</w:t>
      </w:r>
      <w:r>
        <w:rPr>
          <w:rFonts w:cs="Arial" w:hAnsi="Arial" w:eastAsia="Arial" w:ascii="Arial"/>
          <w:color w:val="B30D1A"/>
          <w:spacing w:val="0"/>
          <w:w w:val="110"/>
          <w:sz w:val="32"/>
          <w:szCs w:val="32"/>
        </w:rPr>
        <w:t>~</w:t>
      </w:r>
      <w:r>
        <w:rPr>
          <w:rFonts w:cs="Arial" w:hAnsi="Arial" w:eastAsia="Arial" w:ascii="Arial"/>
          <w:color w:val="B30D1A"/>
          <w:spacing w:val="0"/>
          <w:w w:val="100"/>
          <w:sz w:val="32"/>
          <w:szCs w:val="32"/>
        </w:rPr>
        <w:t>  </w:t>
      </w:r>
      <w:r>
        <w:rPr>
          <w:rFonts w:cs="Arial" w:hAnsi="Arial" w:eastAsia="Arial" w:ascii="Arial"/>
          <w:color w:val="B30D1A"/>
          <w:spacing w:val="-10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111214"/>
          <w:spacing w:val="0"/>
          <w:w w:val="83"/>
          <w:sz w:val="32"/>
          <w:szCs w:val="32"/>
        </w:rPr>
        <w:t>......</w:t>
      </w:r>
      <w:r>
        <w:rPr>
          <w:rFonts w:cs="Arial" w:hAnsi="Arial" w:eastAsia="Arial" w:ascii="Arial"/>
          <w:color w:val="232326"/>
          <w:spacing w:val="0"/>
          <w:w w:val="61"/>
          <w:sz w:val="32"/>
          <w:szCs w:val="32"/>
        </w:rPr>
        <w:t>..</w:t>
      </w:r>
      <w:r>
        <w:rPr>
          <w:rFonts w:cs="Arial" w:hAnsi="Arial" w:eastAsia="Arial" w:ascii="Arial"/>
          <w:color w:val="232326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232326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10</w:t>
      </w:r>
      <w:r>
        <w:rPr>
          <w:rFonts w:cs="Times New Roman" w:hAnsi="Times New Roman" w:eastAsia="Times New Roman" w:ascii="Times New Roman"/>
          <w:color w:val="111214"/>
          <w:spacing w:val="5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o'clock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11214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00</w:t>
      </w:r>
      <w:r>
        <w:rPr>
          <w:rFonts w:cs="Times New Roman" w:hAnsi="Times New Roman" w:eastAsia="Times New Roman" w:ascii="Times New Roman"/>
          <w:color w:val="111214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3B3D3F"/>
          <w:spacing w:val="0"/>
          <w:w w:val="7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11214"/>
          <w:spacing w:val="0"/>
          <w:w w:val="10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B3D3F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8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565757"/>
          <w:spacing w:val="0"/>
          <w:w w:val="5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3B3D3F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245" w:right="8831"/>
      </w:pPr>
      <w:r>
        <w:rPr>
          <w:rFonts w:cs="Times New Roman" w:hAnsi="Times New Roman" w:eastAsia="Times New Roman" w:ascii="Times New Roman"/>
          <w:color w:val="111214"/>
          <w:w w:val="99"/>
          <w:position w:val="-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w w:val="104"/>
          <w:position w:val="-1"/>
          <w:sz w:val="22"/>
          <w:szCs w:val="22"/>
        </w:rPr>
        <w:t>scr</w:t>
      </w:r>
      <w:r>
        <w:rPr>
          <w:rFonts w:cs="Times New Roman" w:hAnsi="Times New Roman" w:eastAsia="Times New Roman" w:ascii="Times New Roman"/>
          <w:color w:val="111214"/>
          <w:w w:val="99"/>
          <w:position w:val="-1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232326"/>
          <w:w w:val="104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w w:val="81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w w:val="96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w w:val="102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w w:val="58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85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NATIONAL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INVITATION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6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1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42"/>
          <w:szCs w:val="42"/>
        </w:rPr>
        <w:jc w:val="left"/>
        <w:spacing w:lineRule="exact" w:line="420"/>
        <w:ind w:left="806"/>
      </w:pPr>
      <w:r>
        <w:rPr>
          <w:rFonts w:cs="Times New Roman" w:hAnsi="Times New Roman" w:eastAsia="Times New Roman" w:ascii="Times New Roman"/>
          <w:color w:val="111214"/>
          <w:w w:val="10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w w:val="71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color w:val="2323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8/</w:t>
      </w:r>
      <w:r>
        <w:rPr>
          <w:rFonts w:cs="Times New Roman" w:hAnsi="Times New Roman" w:eastAsia="Times New Roman" w:ascii="Times New Roman"/>
          <w:color w:val="111214"/>
          <w:spacing w:val="0"/>
          <w:w w:val="14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32326"/>
          <w:spacing w:val="0"/>
          <w:w w:val="106"/>
          <w:sz w:val="22"/>
          <w:szCs w:val="22"/>
        </w:rPr>
        <w:t>NIT/BA</w:t>
      </w:r>
      <w:r>
        <w:rPr>
          <w:rFonts w:cs="Times New Roman" w:hAnsi="Times New Roman" w:eastAsia="Times New Roman" w:ascii="Times New Roman"/>
          <w:color w:val="111214"/>
          <w:spacing w:val="0"/>
          <w:w w:val="10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5"/>
          <w:sz w:val="22"/>
          <w:szCs w:val="22"/>
        </w:rPr>
        <w:t>AC/ITB/T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3"/>
          <w:sz w:val="22"/>
          <w:szCs w:val="22"/>
        </w:rPr>
        <w:t>EC/2</w:t>
      </w:r>
      <w:r>
        <w:rPr>
          <w:rFonts w:cs="Times New Roman" w:hAnsi="Times New Roman" w:eastAsia="Times New Roman" w:ascii="Times New Roman"/>
          <w:color w:val="111214"/>
          <w:spacing w:val="0"/>
          <w:w w:val="9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11214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32326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1"/>
          <w:sz w:val="22"/>
          <w:szCs w:val="22"/>
        </w:rPr>
        <w:t>•••</w:t>
      </w:r>
      <w:r>
        <w:rPr>
          <w:rFonts w:cs="Times New Roman" w:hAnsi="Times New Roman" w:eastAsia="Times New Roman" w:ascii="Times New Roman"/>
          <w:color w:val="232326"/>
          <w:spacing w:val="0"/>
          <w:w w:val="64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111214"/>
          <w:spacing w:val="0"/>
          <w:w w:val="97"/>
          <w:sz w:val="22"/>
          <w:szCs w:val="22"/>
        </w:rPr>
        <w:t>•••</w:t>
      </w:r>
      <w:r>
        <w:rPr>
          <w:rFonts w:cs="Times New Roman" w:hAnsi="Times New Roman" w:eastAsia="Times New Roman" w:ascii="Times New Roman"/>
          <w:color w:val="232326"/>
          <w:spacing w:val="0"/>
          <w:w w:val="64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111214"/>
          <w:spacing w:val="0"/>
          <w:w w:val="55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32326"/>
          <w:spacing w:val="0"/>
          <w:w w:val="64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•••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11214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B30D1A"/>
          <w:spacing w:val="0"/>
          <w:w w:val="104"/>
          <w:sz w:val="36"/>
          <w:szCs w:val="36"/>
        </w:rPr>
        <w:t>~</w:t>
      </w:r>
      <w:r>
        <w:rPr>
          <w:rFonts w:cs="Times New Roman" w:hAnsi="Times New Roman" w:eastAsia="Times New Roman" w:ascii="Times New Roman"/>
          <w:color w:val="111214"/>
          <w:spacing w:val="0"/>
          <w:w w:val="56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color w:val="970E1C"/>
          <w:spacing w:val="0"/>
          <w:w w:val="66"/>
          <w:sz w:val="36"/>
          <w:szCs w:val="36"/>
        </w:rPr>
        <w:t>J.</w:t>
      </w:r>
      <w:r>
        <w:rPr>
          <w:rFonts w:cs="Times New Roman" w:hAnsi="Times New Roman" w:eastAsia="Times New Roman" w:ascii="Times New Roman"/>
          <w:color w:val="111214"/>
          <w:spacing w:val="0"/>
          <w:w w:val="29"/>
          <w:sz w:val="36"/>
          <w:szCs w:val="36"/>
        </w:rPr>
        <w:t>~</w:t>
      </w:r>
      <w:r>
        <w:rPr>
          <w:rFonts w:cs="Times New Roman" w:hAnsi="Times New Roman" w:eastAsia="Times New Roman" w:ascii="Times New Roman"/>
          <w:color w:val="970E1C"/>
          <w:spacing w:val="0"/>
          <w:w w:val="42"/>
          <w:sz w:val="36"/>
          <w:szCs w:val="36"/>
        </w:rPr>
        <w:t>}</w:t>
      </w:r>
      <w:r>
        <w:rPr>
          <w:rFonts w:cs="Times New Roman" w:hAnsi="Times New Roman" w:eastAsia="Times New Roman" w:ascii="Times New Roman"/>
          <w:color w:val="B30D1A"/>
          <w:spacing w:val="0"/>
          <w:w w:val="78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color w:val="970E1C"/>
          <w:spacing w:val="0"/>
          <w:w w:val="67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color w:val="970E1C"/>
          <w:spacing w:val="45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76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color w:val="111214"/>
          <w:spacing w:val="22"/>
          <w:w w:val="76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color w:val="970E1C"/>
          <w:spacing w:val="0"/>
          <w:w w:val="48"/>
          <w:sz w:val="42"/>
          <w:szCs w:val="42"/>
        </w:rPr>
        <w:t>[U2</w:t>
      </w:r>
      <w:r>
        <w:rPr>
          <w:rFonts w:cs="Times New Roman" w:hAnsi="Times New Roman" w:eastAsia="Times New Roman" w:ascii="Times New Roman"/>
          <w:color w:val="B30D1A"/>
          <w:spacing w:val="0"/>
          <w:w w:val="63"/>
          <w:sz w:val="42"/>
          <w:szCs w:val="42"/>
        </w:rPr>
        <w:t>~</w:t>
      </w:r>
      <w:r>
        <w:rPr>
          <w:rFonts w:cs="Times New Roman" w:hAnsi="Times New Roman" w:eastAsia="Times New Roman" w:ascii="Times New Roman"/>
          <w:color w:val="111214"/>
          <w:spacing w:val="0"/>
          <w:w w:val="54"/>
          <w:sz w:val="42"/>
          <w:szCs w:val="42"/>
        </w:rPr>
        <w:t>···</w:t>
      </w:r>
      <w:r>
        <w:rPr>
          <w:rFonts w:cs="Times New Roman" w:hAnsi="Times New Roman" w:eastAsia="Times New Roman" w:ascii="Times New Roman"/>
          <w:color w:val="232326"/>
          <w:spacing w:val="0"/>
          <w:w w:val="41"/>
          <w:sz w:val="42"/>
          <w:szCs w:val="42"/>
        </w:rPr>
        <w:t>·</w:t>
      </w:r>
      <w:r>
        <w:rPr>
          <w:rFonts w:cs="Times New Roman" w:hAnsi="Times New Roman" w:eastAsia="Times New Roman" w:ascii="Times New Roman"/>
          <w:color w:val="111214"/>
          <w:spacing w:val="0"/>
          <w:w w:val="59"/>
          <w:sz w:val="42"/>
          <w:szCs w:val="42"/>
        </w:rPr>
        <w:t>·····</w:t>
      </w:r>
      <w:r>
        <w:rPr>
          <w:rFonts w:cs="Times New Roman" w:hAnsi="Times New Roman" w:eastAsia="Times New Roman" w:ascii="Times New Roman"/>
          <w:color w:val="232326"/>
          <w:spacing w:val="0"/>
          <w:w w:val="41"/>
          <w:sz w:val="42"/>
          <w:szCs w:val="42"/>
        </w:rPr>
        <w:t>·</w:t>
      </w:r>
      <w:r>
        <w:rPr>
          <w:rFonts w:cs="Times New Roman" w:hAnsi="Times New Roman" w:eastAsia="Times New Roman" w:ascii="Times New Roman"/>
          <w:color w:val="111214"/>
          <w:spacing w:val="0"/>
          <w:w w:val="30"/>
          <w:sz w:val="42"/>
          <w:szCs w:val="42"/>
        </w:rPr>
        <w:t>·</w:t>
      </w:r>
      <w:r>
        <w:rPr>
          <w:rFonts w:cs="Times New Roman" w:hAnsi="Times New Roman" w:eastAsia="Times New Roman" w:ascii="Times New Roman"/>
          <w:color w:val="232326"/>
          <w:spacing w:val="0"/>
          <w:w w:val="41"/>
          <w:sz w:val="42"/>
          <w:szCs w:val="42"/>
        </w:rPr>
        <w:t>·</w:t>
      </w:r>
      <w:r>
        <w:rPr>
          <w:rFonts w:cs="Times New Roman" w:hAnsi="Times New Roman" w:eastAsia="Times New Roman" w:ascii="Times New Roman"/>
          <w:color w:val="111214"/>
          <w:spacing w:val="0"/>
          <w:w w:val="56"/>
          <w:sz w:val="42"/>
          <w:szCs w:val="42"/>
        </w:rPr>
        <w:t>····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2"/>
          <w:szCs w:val="4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2088" w:right="1292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111214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UC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32326"/>
          <w:spacing w:val="0"/>
          <w:w w:val="104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11214"/>
          <w:spacing w:val="0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7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5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(P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ASE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 w:lineRule="auto" w:line="389"/>
        <w:ind w:left="1915" w:right="1869" w:firstLine="1037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11214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COUNC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NKAM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32326"/>
          <w:spacing w:val="0"/>
          <w:w w:val="103"/>
          <w:sz w:val="22"/>
          <w:szCs w:val="22"/>
        </w:rPr>
        <w:t>VIS</w:t>
      </w:r>
      <w:r>
        <w:rPr>
          <w:rFonts w:cs="Times New Roman" w:hAnsi="Times New Roman" w:eastAsia="Times New Roman" w:ascii="Times New Roman"/>
          <w:color w:val="111214"/>
          <w:spacing w:val="0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B3D3F"/>
          <w:spacing w:val="0"/>
          <w:w w:val="10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6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11214"/>
          <w:spacing w:val="0"/>
          <w:w w:val="6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"TO</w:t>
      </w:r>
      <w:r>
        <w:rPr>
          <w:rFonts w:cs="Times New Roman" w:hAnsi="Times New Roman" w:eastAsia="Times New Roman" w:ascii="Times New Roman"/>
          <w:color w:val="111214"/>
          <w:spacing w:val="5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11214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BIDS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7"/>
          <w:sz w:val="22"/>
          <w:szCs w:val="22"/>
        </w:rPr>
        <w:t>SESS</w:t>
      </w:r>
      <w:r>
        <w:rPr>
          <w:rFonts w:cs="Times New Roman" w:hAnsi="Times New Roman" w:eastAsia="Times New Roman" w:ascii="Times New Roman"/>
          <w:color w:val="111214"/>
          <w:spacing w:val="0"/>
          <w:w w:val="11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0"/>
        <w:ind w:left="245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4"/>
          <w:szCs w:val="24"/>
        </w:rPr>
        <w:t>12-</w:t>
      </w:r>
      <w:r>
        <w:rPr>
          <w:rFonts w:cs="Times New Roman" w:hAnsi="Times New Roman" w:eastAsia="Times New Roman" w:ascii="Times New Roman"/>
          <w:color w:val="111214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5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32326"/>
          <w:spacing w:val="0"/>
          <w:w w:val="24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79"/>
          <w:sz w:val="22"/>
          <w:szCs w:val="22"/>
        </w:rPr>
        <w:t>.i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sibility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11214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off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/>
        <w:ind w:left="778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5"/>
          <w:sz w:val="22"/>
          <w:szCs w:val="22"/>
        </w:rPr>
        <w:t>eje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color w:val="232326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7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adm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32326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qui</w:t>
      </w:r>
      <w:r>
        <w:rPr>
          <w:rFonts w:cs="Times New Roman" w:hAnsi="Times New Roman" w:eastAsia="Times New Roman" w:ascii="Times New Roman"/>
          <w:color w:val="111214"/>
          <w:spacing w:val="0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565757"/>
          <w:spacing w:val="0"/>
          <w:w w:val="7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56575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565757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mu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pro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uc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4"/>
        <w:ind w:left="778"/>
      </w:pPr>
      <w:r>
        <w:rPr>
          <w:rFonts w:cs="Arial" w:hAnsi="Arial" w:eastAsia="Arial" w:ascii="Arial"/>
          <w:color w:val="232326"/>
          <w:w w:val="205"/>
          <w:sz w:val="18"/>
          <w:szCs w:val="18"/>
        </w:rPr>
        <w:t>~~</w:t>
      </w:r>
      <w:r>
        <w:rPr>
          <w:rFonts w:cs="Arial" w:hAnsi="Arial" w:eastAsia="Arial" w:ascii="Arial"/>
          <w:color w:val="111214"/>
          <w:w w:val="260"/>
          <w:sz w:val="18"/>
          <w:szCs w:val="18"/>
        </w:rPr>
        <w:t>~</w:t>
      </w:r>
      <w:r>
        <w:rPr>
          <w:rFonts w:cs="Arial" w:hAnsi="Arial" w:eastAsia="Arial" w:ascii="Arial"/>
          <w:color w:val="232326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6"/>
          <w:w w:val="100"/>
          <w:sz w:val="18"/>
          <w:szCs w:val="18"/>
        </w:rPr>
        <w:t>                                                            </w:t>
      </w:r>
      <w:r>
        <w:rPr>
          <w:rFonts w:cs="Arial" w:hAnsi="Arial" w:eastAsia="Arial" w:ascii="Arial"/>
          <w:color w:val="232326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7A7A7"/>
          <w:spacing w:val="0"/>
          <w:w w:val="28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1" w:lineRule="auto" w:line="247"/>
        <w:ind w:left="230" w:right="108"/>
      </w:pP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true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32326"/>
          <w:spacing w:val="0"/>
          <w:w w:val="103"/>
          <w:sz w:val="22"/>
          <w:szCs w:val="22"/>
        </w:rPr>
        <w:t>ert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4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iss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4"/>
          <w:sz w:val="22"/>
          <w:szCs w:val="22"/>
        </w:rPr>
        <w:t>serv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111214"/>
          <w:spacing w:val="0"/>
          <w:w w:val="101"/>
          <w:sz w:val="22"/>
          <w:szCs w:val="22"/>
        </w:rPr>
        <w:t>mini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strat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B3D3F"/>
          <w:spacing w:val="0"/>
          <w:w w:val="9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32326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8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color w:val="111214"/>
          <w:spacing w:val="0"/>
          <w:w w:val="95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8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3B3D3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acco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4"/>
          <w:sz w:val="22"/>
          <w:szCs w:val="22"/>
        </w:rPr>
        <w:t>dance</w:t>
      </w:r>
      <w:r>
        <w:rPr>
          <w:rFonts w:cs="Times New Roman" w:hAnsi="Times New Roman" w:eastAsia="Times New Roman" w:ascii="Times New Roman"/>
          <w:color w:val="E4E4E4"/>
          <w:spacing w:val="0"/>
          <w:w w:val="2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E4E4E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E4E4E4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323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color w:val="111214"/>
          <w:spacing w:val="0"/>
          <w:w w:val="101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color w:val="232326"/>
          <w:spacing w:val="0"/>
          <w:w w:val="9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cond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vitation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32326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tend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r.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vered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4"/>
          <w:szCs w:val="24"/>
        </w:rPr>
        <w:t>(03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B3D3F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month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11214"/>
          <w:spacing w:val="0"/>
          <w:w w:val="103"/>
          <w:sz w:val="22"/>
          <w:szCs w:val="22"/>
        </w:rPr>
        <w:t>bmi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ffe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hre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232326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105"/>
          <w:sz w:val="22"/>
          <w:szCs w:val="22"/>
        </w:rPr>
        <w:t>hin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B3D3F"/>
          <w:spacing w:val="0"/>
          <w:w w:val="9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ion</w:t>
      </w:r>
      <w:r>
        <w:rPr>
          <w:rFonts w:cs="Times New Roman" w:hAnsi="Times New Roman" w:eastAsia="Times New Roman" w:ascii="Times New Roman"/>
          <w:color w:val="3B3D3F"/>
          <w:spacing w:val="0"/>
          <w:w w:val="9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9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24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itatio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ten</w:t>
      </w:r>
      <w:r>
        <w:rPr>
          <w:rFonts w:cs="Times New Roman" w:hAnsi="Times New Roman" w:eastAsia="Times New Roman" w:ascii="Times New Roman"/>
          <w:color w:val="3B3D3F"/>
          <w:spacing w:val="0"/>
          <w:w w:val="98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11214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B3D3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ff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conformit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ith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escr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ions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32326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ice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sha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B3D3F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B3D3F"/>
          <w:spacing w:val="0"/>
          <w:w w:val="6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dm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iss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ibl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lly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color w:val="111214"/>
          <w:spacing w:val="0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32326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CCCCCC"/>
          <w:spacing w:val="0"/>
          <w:w w:val="3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 w:lineRule="exact" w:line="200"/>
        <w:ind w:left="238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position w:val="-4"/>
          <w:sz w:val="22"/>
          <w:szCs w:val="22"/>
        </w:rPr>
        <w:t>13-</w:t>
      </w:r>
      <w:r>
        <w:rPr>
          <w:rFonts w:cs="Times New Roman" w:hAnsi="Times New Roman" w:eastAsia="Times New Roman" w:ascii="Times New Roman"/>
          <w:color w:val="111214"/>
          <w:spacing w:val="19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position w:val="-4"/>
          <w:sz w:val="22"/>
          <w:szCs w:val="22"/>
        </w:rPr>
        <w:t>Opening</w:t>
      </w:r>
      <w:r>
        <w:rPr>
          <w:rFonts w:cs="Times New Roman" w:hAnsi="Times New Roman" w:eastAsia="Times New Roman" w:ascii="Times New Roman"/>
          <w:color w:val="111214"/>
          <w:spacing w:val="49"/>
          <w:w w:val="11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position w:val="-4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position w:val="-4"/>
          <w:sz w:val="22"/>
          <w:szCs w:val="22"/>
        </w:rPr>
        <w:t>bids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4651"/>
      </w:pPr>
      <w:r>
        <w:rPr>
          <w:rFonts w:cs="Arial" w:hAnsi="Arial" w:eastAsia="Arial" w:ascii="Arial"/>
          <w:color w:val="3B3D3F"/>
          <w:spacing w:val="0"/>
          <w:w w:val="44"/>
          <w:position w:val="1"/>
          <w:sz w:val="24"/>
          <w:szCs w:val="24"/>
        </w:rPr>
        <w:t>.</w:t>
      </w:r>
      <w:r>
        <w:rPr>
          <w:rFonts w:cs="Arial" w:hAnsi="Arial" w:eastAsia="Arial" w:ascii="Arial"/>
          <w:color w:val="3B3D3F"/>
          <w:spacing w:val="0"/>
          <w:w w:val="44"/>
          <w:position w:val="1"/>
          <w:sz w:val="24"/>
          <w:szCs w:val="24"/>
        </w:rPr>
        <w:t>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3B3D3F"/>
          <w:spacing w:val="12"/>
          <w:w w:val="44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CCCCCC"/>
          <w:spacing w:val="0"/>
          <w:w w:val="44"/>
          <w:position w:val="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183"/>
        <w:ind w:left="230" w:right="109" w:hanging="115"/>
      </w:pPr>
      <w:r>
        <w:rPr>
          <w:rFonts w:cs="Times New Roman" w:hAnsi="Times New Roman" w:eastAsia="Times New Roman" w:ascii="Times New Roman"/>
          <w:color w:val="A7A7A7"/>
          <w:spacing w:val="0"/>
          <w:w w:val="3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A7A7A7"/>
          <w:spacing w:val="0"/>
          <w:w w:val="38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A7A7A7"/>
          <w:spacing w:val="10"/>
          <w:w w:val="3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ids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11214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11214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color w:val="232326"/>
          <w:spacing w:val="0"/>
          <w:w w:val="103"/>
          <w:sz w:val="22"/>
          <w:szCs w:val="22"/>
        </w:rPr>
        <w:t>ase</w:t>
      </w:r>
      <w:r>
        <w:rPr>
          <w:rFonts w:cs="Times New Roman" w:hAnsi="Times New Roman" w:eastAsia="Times New Roman" w:ascii="Times New Roman"/>
          <w:color w:val="111214"/>
          <w:spacing w:val="0"/>
          <w:w w:val="6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6"/>
          <w:sz w:val="22"/>
          <w:szCs w:val="22"/>
        </w:rPr>
        <w:t>dmini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3"/>
          <w:sz w:val="22"/>
          <w:szCs w:val="22"/>
        </w:rPr>
        <w:t>rat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ve,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5"/>
          <w:sz w:val="22"/>
          <w:szCs w:val="22"/>
        </w:rPr>
        <w:t>tec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32326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B3D3F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98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color w:val="3B3D3F"/>
          <w:spacing w:val="0"/>
          <w:w w:val="9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32326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32326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2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color w:val="232326"/>
          <w:spacing w:val="0"/>
          <w:w w:val="106"/>
          <w:sz w:val="22"/>
          <w:szCs w:val="22"/>
        </w:rPr>
        <w:t>ene</w:t>
      </w:r>
      <w:r>
        <w:rPr>
          <w:rFonts w:cs="Times New Roman" w:hAnsi="Times New Roman" w:eastAsia="Times New Roman" w:ascii="Times New Roman"/>
          <w:color w:val="3B3D3F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B3D3F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970E1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970E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970E1C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B30D1A"/>
          <w:spacing w:val="0"/>
          <w:w w:val="56"/>
          <w:sz w:val="36"/>
          <w:szCs w:val="36"/>
        </w:rPr>
        <w:t>5</w:t>
      </w:r>
      <w:r>
        <w:rPr>
          <w:rFonts w:cs="Times New Roman" w:hAnsi="Times New Roman" w:eastAsia="Times New Roman" w:ascii="Times New Roman"/>
          <w:color w:val="B30D1A"/>
          <w:spacing w:val="0"/>
          <w:w w:val="56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B30D1A"/>
          <w:spacing w:val="43"/>
          <w:w w:val="56"/>
          <w:sz w:val="36"/>
          <w:szCs w:val="36"/>
        </w:rPr>
        <w:t> </w:t>
      </w:r>
      <w:r>
        <w:rPr>
          <w:rFonts w:cs="Arial" w:hAnsi="Arial" w:eastAsia="Arial" w:ascii="Arial"/>
          <w:color w:val="B30D1A"/>
          <w:spacing w:val="0"/>
          <w:w w:val="56"/>
          <w:sz w:val="30"/>
          <w:szCs w:val="30"/>
        </w:rPr>
        <w:t>JUIN</w:t>
      </w:r>
      <w:r>
        <w:rPr>
          <w:rFonts w:cs="Arial" w:hAnsi="Arial" w:eastAsia="Arial" w:ascii="Arial"/>
          <w:color w:val="B30D1A"/>
          <w:spacing w:val="0"/>
          <w:w w:val="56"/>
          <w:sz w:val="30"/>
          <w:szCs w:val="30"/>
        </w:rPr>
        <w:t>  </w:t>
      </w:r>
      <w:r>
        <w:rPr>
          <w:rFonts w:cs="Arial" w:hAnsi="Arial" w:eastAsia="Arial" w:ascii="Arial"/>
          <w:color w:val="B30D1A"/>
          <w:spacing w:val="13"/>
          <w:w w:val="56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B30D1A"/>
          <w:spacing w:val="0"/>
          <w:w w:val="60"/>
          <w:sz w:val="36"/>
          <w:szCs w:val="36"/>
        </w:rPr>
        <w:t>2024</w:t>
      </w:r>
      <w:r>
        <w:rPr>
          <w:rFonts w:cs="Times New Roman" w:hAnsi="Times New Roman" w:eastAsia="Times New Roman" w:ascii="Times New Roman"/>
          <w:color w:val="111214"/>
          <w:spacing w:val="0"/>
          <w:w w:val="40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color w:val="111214"/>
          <w:spacing w:val="40"/>
          <w:w w:val="4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11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18"/>
          <w:szCs w:val="18"/>
        </w:rPr>
        <w:t>0'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11214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clock</w:t>
      </w:r>
      <w:r>
        <w:rPr>
          <w:rFonts w:cs="Times New Roman" w:hAnsi="Times New Roman" w:eastAsia="Times New Roman" w:ascii="Times New Roman"/>
          <w:color w:val="111214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00</w:t>
      </w:r>
      <w:r>
        <w:rPr>
          <w:rFonts w:cs="Times New Roman" w:hAnsi="Times New Roman" w:eastAsia="Times New Roman" w:ascii="Times New Roman"/>
          <w:color w:val="111214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p.m.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1214"/>
          <w:spacing w:val="5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3232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1"/>
          <w:sz w:val="22"/>
          <w:szCs w:val="22"/>
        </w:rPr>
        <w:t>Int</w:t>
      </w:r>
      <w:r>
        <w:rPr>
          <w:rFonts w:cs="Times New Roman" w:hAnsi="Times New Roman" w:eastAsia="Times New Roman" w:ascii="Times New Roman"/>
          <w:color w:val="232326"/>
          <w:spacing w:val="0"/>
          <w:w w:val="106"/>
          <w:sz w:val="22"/>
          <w:szCs w:val="22"/>
        </w:rPr>
        <w:t>erna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5"/>
          <w:sz w:val="22"/>
          <w:szCs w:val="22"/>
        </w:rPr>
        <w:t>Comm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B3D3F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tt</w:t>
      </w:r>
      <w:r>
        <w:rPr>
          <w:rFonts w:cs="Times New Roman" w:hAnsi="Times New Roman" w:eastAsia="Times New Roman" w:ascii="Times New Roman"/>
          <w:color w:val="3B3D3F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98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color w:val="3B3D3F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A7A7A7"/>
          <w:spacing w:val="0"/>
          <w:w w:val="2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A7A7A7"/>
          <w:spacing w:val="0"/>
          <w:w w:val="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A7A7A7"/>
          <w:spacing w:val="39"/>
          <w:w w:val="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6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B3D3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86"/>
          <w:sz w:val="28"/>
          <w:szCs w:val="28"/>
        </w:rPr>
        <w:t>BANA</w:t>
      </w:r>
      <w:r>
        <w:rPr>
          <w:rFonts w:cs="Times New Roman" w:hAnsi="Times New Roman" w:eastAsia="Times New Roman" w:ascii="Times New Roman"/>
          <w:color w:val="111214"/>
          <w:spacing w:val="7"/>
          <w:w w:val="8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il.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ill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32326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32326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4"/>
          <w:sz w:val="22"/>
          <w:szCs w:val="22"/>
        </w:rPr>
        <w:t>Deli</w:t>
      </w:r>
      <w:r>
        <w:rPr>
          <w:rFonts w:cs="Times New Roman" w:hAnsi="Times New Roman" w:eastAsia="Times New Roman" w:ascii="Times New Roman"/>
          <w:color w:val="232326"/>
          <w:spacing w:val="0"/>
          <w:w w:val="104"/>
          <w:sz w:val="22"/>
          <w:szCs w:val="22"/>
        </w:rPr>
        <w:t>berat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11214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32326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32326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1214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8"/>
          <w:sz w:val="22"/>
          <w:szCs w:val="22"/>
        </w:rPr>
        <w:t>dder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B3D3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2"/>
        <w:ind w:left="230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ntat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ives,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ave</w:t>
      </w:r>
      <w:r>
        <w:rPr>
          <w:rFonts w:cs="Times New Roman" w:hAnsi="Times New Roman" w:eastAsia="Times New Roman" w:ascii="Times New Roman"/>
          <w:color w:val="232326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3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B3D3F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know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edge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1214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101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B3D3F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45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4"/>
          <w:szCs w:val="24"/>
        </w:rPr>
        <w:t>14-</w:t>
      </w:r>
      <w:r>
        <w:rPr>
          <w:rFonts w:cs="Times New Roman" w:hAnsi="Times New Roman" w:eastAsia="Times New Roman" w:ascii="Times New Roman"/>
          <w:color w:val="111214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9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11214"/>
          <w:spacing w:val="0"/>
          <w:w w:val="109"/>
          <w:sz w:val="22"/>
          <w:szCs w:val="22"/>
        </w:rPr>
        <w:t>aluati</w:t>
      </w:r>
      <w:r>
        <w:rPr>
          <w:rFonts w:cs="Times New Roman" w:hAnsi="Times New Roman" w:eastAsia="Times New Roman" w:ascii="Times New Roman"/>
          <w:color w:val="232326"/>
          <w:spacing w:val="0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6"/>
          <w:sz w:val="22"/>
          <w:szCs w:val="22"/>
        </w:rPr>
        <w:t>crit</w:t>
      </w:r>
      <w:r>
        <w:rPr>
          <w:rFonts w:cs="Times New Roman" w:hAnsi="Times New Roman" w:eastAsia="Times New Roman" w:ascii="Times New Roman"/>
          <w:color w:val="232326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60"/>
        <w:ind w:left="1037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4"/>
          <w:szCs w:val="24"/>
        </w:rPr>
        <w:t>14.1-</w:t>
      </w:r>
      <w:r>
        <w:rPr>
          <w:rFonts w:cs="Times New Roman" w:hAnsi="Times New Roman" w:eastAsia="Times New Roman" w:ascii="Times New Roman"/>
          <w:color w:val="111214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eliminatory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15"/>
          <w:sz w:val="22"/>
          <w:szCs w:val="22"/>
        </w:rPr>
        <w:t>cr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1214"/>
          <w:spacing w:val="0"/>
          <w:w w:val="110"/>
          <w:sz w:val="22"/>
          <w:szCs w:val="22"/>
        </w:rPr>
        <w:t>teria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/>
        <w:ind w:left="590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sse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2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cl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2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ece</w:t>
      </w:r>
      <w:r>
        <w:rPr>
          <w:rFonts w:cs="Times New Roman" w:hAnsi="Times New Roman" w:eastAsia="Times New Roman" w:ascii="Times New Roman"/>
          <w:color w:val="232326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1214"/>
          <w:spacing w:val="0"/>
          <w:w w:val="86"/>
          <w:sz w:val="22"/>
          <w:szCs w:val="22"/>
        </w:rPr>
        <w:t>ifi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ee,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sca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232326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11214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9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color w:val="111214"/>
          <w:spacing w:val="0"/>
          <w:w w:val="7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65757"/>
          <w:spacing w:val="0"/>
          <w:w w:val="6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40"/>
        <w:ind w:left="590"/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n-</w:t>
      </w:r>
      <w:r>
        <w:rPr>
          <w:rFonts w:cs="Times New Roman" w:hAnsi="Times New Roman" w:eastAsia="Times New Roman" w:ascii="Times New Roman"/>
          <w:color w:val="232326"/>
          <w:spacing w:val="0"/>
          <w:w w:val="93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93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rmi</w:t>
      </w:r>
      <w:r>
        <w:rPr>
          <w:rFonts w:cs="Times New Roman" w:hAnsi="Times New Roman" w:eastAsia="Times New Roman" w:ascii="Times New Roman"/>
          <w:color w:val="232326"/>
          <w:spacing w:val="0"/>
          <w:w w:val="9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93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5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une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ece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dmin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8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102"/>
          <w:sz w:val="22"/>
          <w:szCs w:val="22"/>
        </w:rPr>
        <w:t>eg</w:t>
      </w:r>
      <w:r>
        <w:rPr>
          <w:rFonts w:cs="Times New Roman" w:hAnsi="Times New Roman" w:eastAsia="Times New Roman" w:ascii="Times New Roman"/>
          <w:color w:val="111214"/>
          <w:spacing w:val="0"/>
          <w:w w:val="7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32326"/>
          <w:spacing w:val="0"/>
          <w:w w:val="5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B3D3F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84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3B3D3F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ee,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32326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0"/>
          <w:szCs w:val="20"/>
        </w:rPr>
        <w:t>48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326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8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326"/>
          <w:spacing w:val="0"/>
          <w:w w:val="89"/>
          <w:sz w:val="22"/>
          <w:szCs w:val="22"/>
        </w:rPr>
        <w:t>eu</w:t>
      </w:r>
      <w:r>
        <w:rPr>
          <w:rFonts w:cs="Times New Roman" w:hAnsi="Times New Roman" w:eastAsia="Times New Roman" w:ascii="Times New Roman"/>
          <w:color w:val="111214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32326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B3D3F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B3D3F"/>
          <w:spacing w:val="0"/>
          <w:w w:val="8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B3D3F"/>
          <w:spacing w:val="49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D3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6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565757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22"/>
      </w:pP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ill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3B3D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73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583"/>
        <w:sectPr>
          <w:pgMar w:footer="812" w:header="0" w:top="1580" w:bottom="280" w:left="720" w:right="1100"/>
          <w:footerReference w:type="default" r:id="rId5"/>
          <w:pgSz w:w="11900" w:h="16780"/>
        </w:sectPr>
      </w:pP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11214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111214"/>
          <w:spacing w:val="0"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5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color w:val="111214"/>
          <w:spacing w:val="0"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1214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11214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clans</w:t>
      </w:r>
      <w:r>
        <w:rPr>
          <w:rFonts w:cs="Times New Roman" w:hAnsi="Times New Roman" w:eastAsia="Times New Roman" w:ascii="Times New Roman"/>
          <w:color w:val="232326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6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565757"/>
          <w:spacing w:val="0"/>
          <w:w w:val="107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offre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89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11214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B3D3F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B3D3F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323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B3D3F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d'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11214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1214"/>
          <w:spacing w:val="0"/>
          <w:w w:val="100"/>
          <w:sz w:val="22"/>
          <w:szCs w:val="22"/>
        </w:rPr>
        <w:t>pri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32326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3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11214"/>
          <w:spacing w:val="0"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32326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B3D3F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4"/>
          <w:sz w:val="22"/>
          <w:szCs w:val="22"/>
        </w:rPr>
        <w:t>ir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color w:val="3B3D3F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1214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1214"/>
          <w:spacing w:val="0"/>
          <w:w w:val="90"/>
          <w:sz w:val="22"/>
          <w:szCs w:val="22"/>
        </w:rPr>
        <w:t>ifi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326"/>
          <w:spacing w:val="0"/>
          <w:w w:val="9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32326"/>
          <w:spacing w:val="3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9" w:lineRule="exact" w:line="320"/>
        <w:ind w:left="589"/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Note</w:t>
      </w:r>
      <w:r>
        <w:rPr>
          <w:rFonts w:cs="Times New Roman" w:hAnsi="Times New Roman" w:eastAsia="Times New Roman" w:ascii="Times New Roman"/>
          <w:spacing w:val="18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technique</w:t>
      </w:r>
      <w:r>
        <w:rPr>
          <w:rFonts w:cs="Times New Roman" w:hAnsi="Times New Roman" w:eastAsia="Times New Roman" w:ascii="Times New Roman"/>
          <w:spacing w:val="46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inferieure</w:t>
      </w:r>
      <w:r>
        <w:rPr>
          <w:rFonts w:cs="Times New Roman" w:hAnsi="Times New Roman" w:eastAsia="Times New Roman" w:ascii="Times New Roman"/>
          <w:spacing w:val="18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3"/>
          <w:position w:val="-3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18"/>
          <w:w w:val="63"/>
          <w:position w:val="-3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90%</w:t>
      </w:r>
      <w:r>
        <w:rPr>
          <w:rFonts w:cs="Times New Roman" w:hAnsi="Times New Roman" w:eastAsia="Times New Roman" w:ascii="Times New Roman"/>
          <w:spacing w:val="13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(quatre-vingt-dix</w:t>
      </w:r>
      <w:r>
        <w:rPr>
          <w:rFonts w:cs="Times New Roman" w:hAnsi="Times New Roman" w:eastAsia="Times New Roman" w:ascii="Times New Roman"/>
          <w:spacing w:val="55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pour</w:t>
      </w:r>
      <w:r>
        <w:rPr>
          <w:rFonts w:cs="Times New Roman" w:hAnsi="Times New Roman" w:eastAsia="Times New Roman" w:ascii="Times New Roman"/>
          <w:spacing w:val="20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cent)</w:t>
      </w:r>
      <w:r>
        <w:rPr>
          <w:rFonts w:cs="Times New Roman" w:hAnsi="Times New Roman" w:eastAsia="Times New Roman" w:ascii="Times New Roman"/>
          <w:spacing w:val="20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6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position w:val="-3"/>
          <w:sz w:val="20"/>
          <w:szCs w:val="20"/>
        </w:rPr>
        <w:t>«</w:t>
      </w:r>
      <w:r>
        <w:rPr>
          <w:rFonts w:cs="Times New Roman" w:hAnsi="Times New Roman" w:eastAsia="Times New Roman" w:ascii="Times New Roman"/>
          <w:color w:val="383A3B"/>
          <w:spacing w:val="15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-3"/>
          <w:sz w:val="22"/>
          <w:szCs w:val="22"/>
        </w:rPr>
        <w:t>OUI</w:t>
      </w:r>
      <w:r>
        <w:rPr>
          <w:rFonts w:cs="Times New Roman" w:hAnsi="Times New Roman" w:eastAsia="Times New Roman" w:ascii="Times New Roman"/>
          <w:color w:val="181A1C"/>
          <w:spacing w:val="18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A3B"/>
          <w:spacing w:val="0"/>
          <w:w w:val="76"/>
          <w:position w:val="-3"/>
          <w:sz w:val="22"/>
          <w:szCs w:val="22"/>
        </w:rPr>
        <w:t>»</w:t>
      </w:r>
      <w:r>
        <w:rPr>
          <w:rFonts w:cs="Times New Roman" w:hAnsi="Times New Roman" w:eastAsia="Times New Roman" w:ascii="Times New Roman"/>
          <w:color w:val="383A3B"/>
          <w:spacing w:val="0"/>
          <w:w w:val="76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A3B"/>
          <w:spacing w:val="4"/>
          <w:w w:val="76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76"/>
          <w:position w:val="-3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589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A1C"/>
          <w:spacing w:val="8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Absence</w:t>
      </w:r>
      <w:r>
        <w:rPr>
          <w:rFonts w:cs="Times New Roman" w:hAnsi="Times New Roman" w:eastAsia="Times New Roman" w:ascii="Times New Roman"/>
          <w:color w:val="181A1C"/>
          <w:spacing w:val="2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A1C"/>
          <w:spacing w:val="1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caution</w:t>
      </w:r>
      <w:r>
        <w:rPr>
          <w:rFonts w:cs="Times New Roman" w:hAnsi="Times New Roman" w:eastAsia="Times New Roman" w:ascii="Times New Roman"/>
          <w:color w:val="181A1C"/>
          <w:spacing w:val="12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soumission</w:t>
      </w:r>
      <w:r>
        <w:rPr>
          <w:rFonts w:cs="Times New Roman" w:hAnsi="Times New Roman" w:eastAsia="Times New Roman" w:ascii="Times New Roman"/>
          <w:color w:val="181A1C"/>
          <w:spacing w:val="25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71"/>
          <w:position w:val="1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color w:val="181A1C"/>
          <w:spacing w:val="14"/>
          <w:w w:val="71"/>
          <w:position w:val="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59"/>
          <w:position w:val="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83A3B"/>
          <w:spacing w:val="0"/>
          <w:w w:val="92"/>
          <w:position w:val="1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position w:val="1"/>
          <w:sz w:val="22"/>
          <w:szCs w:val="22"/>
        </w:rPr>
        <w:t>ouverture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-15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181A1C"/>
          <w:spacing w:val="9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position w:val="1"/>
          <w:sz w:val="22"/>
          <w:szCs w:val="22"/>
        </w:rPr>
        <w:t>offres;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884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Absence</w:t>
      </w:r>
      <w:r>
        <w:rPr>
          <w:rFonts w:cs="Times New Roman" w:hAnsi="Times New Roman" w:eastAsia="Times New Roman" w:ascii="Times New Roman"/>
          <w:color w:val="181A1C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l'original</w:t>
      </w:r>
      <w:r>
        <w:rPr>
          <w:rFonts w:cs="Times New Roman" w:hAnsi="Times New Roman" w:eastAsia="Times New Roman" w:ascii="Times New Roman"/>
          <w:color w:val="181A1C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A1C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quittance</w:t>
      </w:r>
      <w:r>
        <w:rPr>
          <w:rFonts w:cs="Times New Roman" w:hAnsi="Times New Roman" w:eastAsia="Times New Roman" w:ascii="Times New Roman"/>
          <w:color w:val="181A1C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d'achat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color w:val="181A1C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DAO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35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14.2-</w:t>
      </w:r>
      <w:r>
        <w:rPr>
          <w:rFonts w:cs="Times New Roman" w:hAnsi="Times New Roman" w:eastAsia="Times New Roman" w:ascii="Times New Roman"/>
          <w:color w:val="181A1C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color w:val="181A1C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qualification.</w:t>
      </w:r>
      <w:r>
        <w:rPr>
          <w:rFonts w:cs="Times New Roman" w:hAnsi="Times New Roman" w:eastAsia="Times New Roman" w:ascii="Times New Roman"/>
          <w:color w:val="181A1C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criteria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/>
        <w:ind w:left="855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Presentation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offer</w:t>
      </w:r>
      <w:r>
        <w:rPr>
          <w:rFonts w:cs="Times New Roman" w:hAnsi="Times New Roman" w:eastAsia="Times New Roman" w:ascii="Times New Roman"/>
          <w:color w:val="18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6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55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Experience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supervisory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9"/>
          <w:sz w:val="22"/>
          <w:szCs w:val="22"/>
        </w:rPr>
        <w:t>staff</w:t>
      </w:r>
      <w:r>
        <w:rPr>
          <w:rFonts w:cs="Times New Roman" w:hAnsi="Times New Roman" w:eastAsia="Times New Roman" w:ascii="Times New Roman"/>
          <w:color w:val="383A3B"/>
          <w:spacing w:val="0"/>
          <w:w w:val="7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55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Supplier's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8"/>
          <w:sz w:val="22"/>
          <w:szCs w:val="22"/>
        </w:rPr>
        <w:t>references;</w:t>
      </w:r>
      <w:r>
        <w:rPr>
          <w:rFonts w:cs="Times New Roman" w:hAnsi="Times New Roman" w:eastAsia="Times New Roman" w:ascii="Times New Roman"/>
          <w:color w:val="898989"/>
          <w:spacing w:val="0"/>
          <w:w w:val="24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8"/>
        <w:ind w:left="855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Material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8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essential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equipment;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55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Financial</w:t>
      </w:r>
      <w:r>
        <w:rPr>
          <w:rFonts w:cs="Times New Roman" w:hAnsi="Times New Roman" w:eastAsia="Times New Roman" w:ascii="Times New Roman"/>
          <w:color w:val="181A1C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capacity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3"/>
        <w:ind w:left="848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./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A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Organization-Planning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8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-Methodology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execution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A3B"/>
          <w:spacing w:val="0"/>
          <w:w w:val="6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6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15-Award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 w:lineRule="auto" w:line="259"/>
        <w:ind w:left="222" w:right="80" w:firstLine="706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contracting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color w:val="18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award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contracts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bidder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bid</w:t>
      </w:r>
      <w:r>
        <w:rPr>
          <w:rFonts w:cs="Times New Roman" w:hAnsi="Times New Roman" w:eastAsia="Times New Roman" w:ascii="Times New Roman"/>
          <w:color w:val="181A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181A1C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evaluat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8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cost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83A3B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fulfilling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technical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financial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capacities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83A3B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2"/>
          <w:sz w:val="22"/>
          <w:szCs w:val="22"/>
        </w:rPr>
        <w:t>quired</w:t>
      </w:r>
      <w:r>
        <w:rPr>
          <w:rFonts w:cs="Times New Roman" w:hAnsi="Times New Roman" w:eastAsia="Times New Roman" w:ascii="Times New Roman"/>
          <w:color w:val="696969"/>
          <w:spacing w:val="0"/>
          <w:w w:val="6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696969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696969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Bidders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5"/>
          <w:sz w:val="22"/>
          <w:szCs w:val="22"/>
        </w:rPr>
        <w:t>pre</w:t>
      </w:r>
      <w:r>
        <w:rPr>
          <w:rFonts w:cs="Times New Roman" w:hAnsi="Times New Roman" w:eastAsia="Times New Roman" w:ascii="Times New Roman"/>
          <w:color w:val="383A3B"/>
          <w:spacing w:val="0"/>
          <w:w w:val="97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anormally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low</w:t>
      </w:r>
      <w:r>
        <w:rPr>
          <w:rFonts w:cs="Times New Roman" w:hAnsi="Times New Roman" w:eastAsia="Times New Roman" w:ascii="Times New Roman"/>
          <w:color w:val="18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bids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8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disqualified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regulation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8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prescrib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2"/>
          <w:sz w:val="22"/>
          <w:szCs w:val="22"/>
        </w:rPr>
        <w:t>obt</w:t>
      </w:r>
      <w:r>
        <w:rPr>
          <w:rFonts w:cs="Times New Roman" w:hAnsi="Times New Roman" w:eastAsia="Times New Roman" w:ascii="Times New Roman"/>
          <w:color w:val="383A3B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96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83A3B"/>
          <w:spacing w:val="0"/>
          <w:w w:val="5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expertise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Contract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Regulatory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Agency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(PCRA)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seeking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expl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nation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fr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bidder</w:t>
      </w:r>
      <w:r>
        <w:rPr>
          <w:rFonts w:cs="Times New Roman" w:hAnsi="Times New Roman" w:eastAsia="Times New Roman" w:ascii="Times New Roman"/>
          <w:color w:val="181A1C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2"/>
          <w:sz w:val="22"/>
          <w:szCs w:val="22"/>
        </w:rPr>
        <w:t>concerned</w:t>
      </w:r>
      <w:r>
        <w:rPr>
          <w:rFonts w:cs="Times New Roman" w:hAnsi="Times New Roman" w:eastAsia="Times New Roman" w:ascii="Times New Roman"/>
          <w:color w:val="525456"/>
          <w:spacing w:val="0"/>
          <w:w w:val="6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52"/>
        <w:ind w:left="222" w:right="80" w:firstLine="706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successful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bidder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invited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81A1C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5"/>
          <w:sz w:val="22"/>
          <w:szCs w:val="22"/>
        </w:rPr>
        <w:t>present</w:t>
      </w:r>
      <w:r>
        <w:rPr>
          <w:rFonts w:cs="Times New Roman" w:hAnsi="Times New Roman" w:eastAsia="Times New Roman" w:ascii="Times New Roman"/>
          <w:color w:val="696969"/>
          <w:spacing w:val="0"/>
          <w:w w:val="1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696969"/>
          <w:spacing w:val="0"/>
          <w:w w:val="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696969"/>
          <w:spacing w:val="10"/>
          <w:w w:val="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soon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possible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aft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signing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A3B"/>
          <w:spacing w:val="0"/>
          <w:w w:val="10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22"/>
          <w:szCs w:val="22"/>
        </w:rPr>
        <w:t>ward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decision,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seven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days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color w:val="18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CFCFCF"/>
          <w:spacing w:val="0"/>
          <w:w w:val="2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22"/>
          <w:szCs w:val="22"/>
        </w:rPr>
        <w:t>penalty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3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annulment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cision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awa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din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83A3B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Private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Mayor</w:t>
      </w:r>
      <w:r>
        <w:rPr>
          <w:rFonts w:cs="Times New Roman" w:hAnsi="Times New Roman" w:eastAsia="Times New Roman" w:ascii="Times New Roman"/>
          <w:color w:val="18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BANA</w:t>
      </w:r>
      <w:r>
        <w:rPr>
          <w:rFonts w:cs="Times New Roman" w:hAnsi="Times New Roman" w:eastAsia="Times New Roman" w:ascii="Times New Roman"/>
          <w:color w:val="181A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181A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establishment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8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subscription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83A3B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market.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985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Failure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81A1C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appear,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contract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181A1C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a\varded</w:t>
      </w:r>
      <w:r>
        <w:rPr>
          <w:rFonts w:cs="Times New Roman" w:hAnsi="Times New Roman" w:eastAsia="Times New Roman" w:ascii="Times New Roman"/>
          <w:color w:val="181A1C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81A1C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81A1C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next.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6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16-</w:t>
      </w:r>
      <w:r>
        <w:rPr>
          <w:rFonts w:cs="Times New Roman" w:hAnsi="Times New Roman" w:eastAsia="Times New Roman" w:ascii="Times New Roman"/>
          <w:color w:val="181A1C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Validity</w:t>
      </w:r>
      <w:r>
        <w:rPr>
          <w:rFonts w:cs="Times New Roman" w:hAnsi="Times New Roman" w:eastAsia="Times New Roman" w:ascii="Times New Roman"/>
          <w:color w:val="181A1C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81A1C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offers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259"/>
        <w:ind w:left="222" w:right="78" w:firstLine="706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Bidders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color w:val="18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remain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committed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81A1C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offers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181A1C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ninety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(90)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days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181A1C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deadlin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A3B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18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8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submission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tenders.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color w:val="181A1C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CFCFCF"/>
          <w:spacing w:val="0"/>
          <w:w w:val="27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CFCFCF"/>
          <w:spacing w:val="0"/>
          <w:w w:val="27"/>
          <w:sz w:val="22"/>
          <w:szCs w:val="22"/>
        </w:rPr>
        <w:t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CFCFCF"/>
          <w:spacing w:val="14"/>
          <w:w w:val="2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CFCFCF"/>
          <w:spacing w:val="0"/>
          <w:w w:val="17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6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17-</w:t>
      </w:r>
      <w:r>
        <w:rPr>
          <w:rFonts w:cs="Times New Roman" w:hAnsi="Times New Roman" w:eastAsia="Times New Roman" w:ascii="Times New Roman"/>
          <w:color w:val="181A1C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Complementary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information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6"/>
        <w:ind w:left="927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Complementary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A1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technical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obtain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working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hours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3"/>
        <w:ind w:left="222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Particular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Secretariat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Mayor</w:t>
      </w:r>
      <w:r>
        <w:rPr>
          <w:rFonts w:cs="Times New Roman" w:hAnsi="Times New Roman" w:eastAsia="Times New Roman" w:ascii="Times New Roman"/>
          <w:color w:val="18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BAN</w:t>
      </w:r>
      <w:r>
        <w:rPr>
          <w:rFonts w:cs="Times New Roman" w:hAnsi="Times New Roman" w:eastAsia="Times New Roman" w:ascii="Times New Roman"/>
          <w:color w:val="181A1C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A1C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council,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Phone: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5" w:lineRule="auto" w:line="150"/>
        <w:ind w:left="193" w:right="65" w:firstLine="43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18-</w:t>
      </w:r>
      <w:r>
        <w:rPr>
          <w:rFonts w:cs="Times New Roman" w:hAnsi="Times New Roman" w:eastAsia="Times New Roman" w:ascii="Times New Roman"/>
          <w:color w:val="181A1C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Correspondance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l'</w:t>
      </w:r>
      <w:r>
        <w:rPr>
          <w:rFonts w:cs="Times New Roman" w:hAnsi="Times New Roman" w:eastAsia="Times New Roman" w:ascii="Times New Roman"/>
          <w:color w:val="181A1C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Autorite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chargee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18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marches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Publics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color w:val="383A3B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000004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L/MINMA.P</w:t>
      </w:r>
      <w:r>
        <w:rPr>
          <w:rFonts w:cs="Times New Roman" w:hAnsi="Times New Roman" w:eastAsia="Times New Roman" w:ascii="Times New Roman"/>
          <w:color w:val="525456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CAI3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color w:val="181A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29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juillet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2022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relative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69"/>
          <w:sz w:val="34"/>
          <w:szCs w:val="34"/>
        </w:rPr>
        <w:t>a</w:t>
      </w:r>
      <w:r>
        <w:rPr>
          <w:rFonts w:cs="Times New Roman" w:hAnsi="Times New Roman" w:eastAsia="Times New Roman" w:ascii="Times New Roman"/>
          <w:color w:val="181A1C"/>
          <w:spacing w:val="0"/>
          <w:w w:val="69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181A1C"/>
          <w:spacing w:val="8"/>
          <w:w w:val="69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prise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compte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rabais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(en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chiffre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lettre)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cons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ntis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par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9"/>
        <w:ind w:left="222"/>
      </w:pPr>
      <w:r>
        <w:rPr>
          <w:rFonts w:cs="Times New Roman" w:hAnsi="Times New Roman" w:eastAsia="Times New Roman" w:ascii="Times New Roman"/>
          <w:color w:val="181A1C"/>
          <w:spacing w:val="0"/>
          <w:w w:val="109"/>
          <w:sz w:val="20"/>
          <w:szCs w:val="20"/>
        </w:rPr>
        <w:t>soumissionnaires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222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consultation</w:t>
      </w:r>
      <w:r>
        <w:rPr>
          <w:rFonts w:cs="Times New Roman" w:hAnsi="Times New Roman" w:eastAsia="Times New Roman" w:ascii="Times New Roman"/>
          <w:color w:val="18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color w:val="181A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DAO</w:t>
      </w:r>
      <w:r>
        <w:rPr>
          <w:rFonts w:cs="Times New Roman" w:hAnsi="Times New Roman" w:eastAsia="Times New Roman" w:ascii="Times New Roman"/>
          <w:color w:val="181A1C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peut</w:t>
      </w:r>
      <w:r>
        <w:rPr>
          <w:rFonts w:cs="Times New Roman" w:hAnsi="Times New Roman" w:eastAsia="Times New Roman" w:ascii="Times New Roman"/>
          <w:color w:val="181A1C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etre</w:t>
      </w:r>
      <w:r>
        <w:rPr>
          <w:rFonts w:cs="Times New Roman" w:hAnsi="Times New Roman" w:eastAsia="Times New Roman" w:ascii="Times New Roman"/>
          <w:color w:val="181A1C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telechargee</w:t>
      </w:r>
      <w:r>
        <w:rPr>
          <w:rFonts w:cs="Times New Roman" w:hAnsi="Times New Roman" w:eastAsia="Times New Roman" w:ascii="Times New Roman"/>
          <w:color w:val="18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sur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181A1C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site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A1C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5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83A3B"/>
          <w:spacing w:val="0"/>
          <w:w w:val="86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383A3B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ARMP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07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NB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A3B"/>
          <w:spacing w:val="0"/>
          <w:w w:val="5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83A3B"/>
          <w:spacing w:val="0"/>
          <w:w w:val="5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83A3B"/>
          <w:spacing w:val="17"/>
          <w:w w:val="5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8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Pour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toute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tentative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A1C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corruption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181A1C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faits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A1C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mauvais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3"/>
          <w:sz w:val="22"/>
          <w:szCs w:val="22"/>
        </w:rPr>
        <w:t>pratiques</w:t>
      </w:r>
      <w:r>
        <w:rPr>
          <w:rFonts w:cs="Times New Roman" w:hAnsi="Times New Roman" w:eastAsia="Times New Roman" w:ascii="Times New Roman"/>
          <w:color w:val="383A3B"/>
          <w:spacing w:val="0"/>
          <w:w w:val="7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83A3B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bien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vouloir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ler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6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83A3B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2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MINMAP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181A1C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envoyer</w:t>
      </w:r>
      <w:r>
        <w:rPr>
          <w:rFonts w:cs="Times New Roman" w:hAnsi="Times New Roman" w:eastAsia="Times New Roman" w:ascii="Times New Roman"/>
          <w:color w:val="18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8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SMS</w:t>
      </w:r>
      <w:r>
        <w:rPr>
          <w:rFonts w:cs="Times New Roman" w:hAnsi="Times New Roman" w:eastAsia="Times New Roman" w:ascii="Times New Roman"/>
          <w:color w:val="18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aux</w:t>
      </w:r>
      <w:r>
        <w:rPr>
          <w:rFonts w:cs="Times New Roman" w:hAnsi="Times New Roman" w:eastAsia="Times New Roman" w:ascii="Times New Roman"/>
          <w:color w:val="18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numeros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suivants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5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81A1C"/>
          <w:spacing w:val="0"/>
          <w:w w:val="5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A1C"/>
          <w:spacing w:val="10"/>
          <w:w w:val="5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96"/>
          <w:sz w:val="22"/>
          <w:szCs w:val="22"/>
        </w:rPr>
        <w:t>1517</w:t>
      </w:r>
      <w:r>
        <w:rPr>
          <w:rFonts w:cs="Times New Roman" w:hAnsi="Times New Roman" w:eastAsia="Times New Roman" w:ascii="Times New Roman"/>
          <w:color w:val="383A3B"/>
          <w:spacing w:val="0"/>
          <w:w w:val="6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83A3B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3"/>
          <w:sz w:val="22"/>
          <w:szCs w:val="22"/>
        </w:rPr>
        <w:t>699370740(MINMAP</w:t>
      </w:r>
      <w:r>
        <w:rPr>
          <w:rFonts w:cs="Times New Roman" w:hAnsi="Times New Roman" w:eastAsia="Times New Roman" w:ascii="Times New Roman"/>
          <w:color w:val="383A3B"/>
          <w:spacing w:val="0"/>
          <w:w w:val="132"/>
          <w:sz w:val="10"/>
          <w:szCs w:val="10"/>
        </w:rPr>
        <w:t>0</w:t>
      </w:r>
      <w:r>
        <w:rPr>
          <w:rFonts w:cs="Times New Roman" w:hAnsi="Times New Roman" w:eastAsia="Times New Roman" w:ascii="Times New Roman"/>
          <w:color w:val="181A1C"/>
          <w:spacing w:val="0"/>
          <w:w w:val="199"/>
          <w:sz w:val="10"/>
          <w:szCs w:val="10"/>
        </w:rPr>
        <w:t>)</w:t>
      </w:r>
      <w:r>
        <w:rPr>
          <w:rFonts w:cs="Times New Roman" w:hAnsi="Times New Roman" w:eastAsia="Times New Roman" w:ascii="Times New Roman"/>
          <w:color w:val="383A3B"/>
          <w:spacing w:val="0"/>
          <w:w w:val="109"/>
          <w:sz w:val="10"/>
          <w:szCs w:val="10"/>
        </w:rPr>
        <w:t>;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10"/>
          <w:szCs w:val="10"/>
        </w:rPr>
        <w:t>           </w:t>
      </w:r>
      <w:r>
        <w:rPr>
          <w:rFonts w:cs="Times New Roman" w:hAnsi="Times New Roman" w:eastAsia="Times New Roman" w:ascii="Times New Roman"/>
          <w:color w:val="383A3B"/>
          <w:spacing w:val="-4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2"/>
          <w:szCs w:val="22"/>
        </w:rPr>
        <w:t>673205725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07"/>
      </w:pPr>
      <w:r>
        <w:rPr>
          <w:rFonts w:cs="Times New Roman" w:hAnsi="Times New Roman" w:eastAsia="Times New Roman" w:ascii="Times New Roman"/>
          <w:i/>
          <w:color w:val="181A1C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i/>
          <w:color w:val="181A1C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81A1C"/>
          <w:spacing w:val="0"/>
          <w:w w:val="100"/>
          <w:sz w:val="24"/>
          <w:szCs w:val="24"/>
        </w:rPr>
        <w:t>rabais</w:t>
      </w:r>
      <w:r>
        <w:rPr>
          <w:rFonts w:cs="Times New Roman" w:hAnsi="Times New Roman" w:eastAsia="Times New Roman" w:ascii="Times New Roman"/>
          <w:i/>
          <w:color w:val="181A1C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81A1C"/>
          <w:spacing w:val="0"/>
          <w:w w:val="100"/>
          <w:sz w:val="24"/>
          <w:szCs w:val="24"/>
        </w:rPr>
        <w:t>manuscrits</w:t>
      </w:r>
      <w:r>
        <w:rPr>
          <w:rFonts w:cs="Times New Roman" w:hAnsi="Times New Roman" w:eastAsia="Times New Roman" w:ascii="Times New Roman"/>
          <w:i/>
          <w:color w:val="181A1C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81A1C"/>
          <w:spacing w:val="0"/>
          <w:w w:val="100"/>
          <w:sz w:val="14"/>
          <w:szCs w:val="14"/>
        </w:rPr>
        <w:t>11e</w:t>
      </w:r>
      <w:r>
        <w:rPr>
          <w:rFonts w:cs="Arial" w:hAnsi="Arial" w:eastAsia="Arial" w:ascii="Arial"/>
          <w:i/>
          <w:color w:val="181A1C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181A1C"/>
          <w:spacing w:val="0"/>
          <w:w w:val="100"/>
          <w:sz w:val="24"/>
          <w:szCs w:val="24"/>
        </w:rPr>
        <w:t>sont</w:t>
      </w:r>
      <w:r>
        <w:rPr>
          <w:rFonts w:cs="Times New Roman" w:hAnsi="Times New Roman" w:eastAsia="Times New Roman" w:ascii="Times New Roman"/>
          <w:i/>
          <w:color w:val="181A1C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81A1C"/>
          <w:spacing w:val="0"/>
          <w:w w:val="100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i/>
          <w:color w:val="181A1C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81A1C"/>
          <w:spacing w:val="0"/>
          <w:w w:val="100"/>
          <w:sz w:val="24"/>
          <w:szCs w:val="24"/>
        </w:rPr>
        <w:t>admis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13" w:right="7230" w:hanging="806"/>
      </w:pPr>
      <w:r>
        <w:rPr>
          <w:rFonts w:cs="Times New Roman" w:hAnsi="Times New Roman" w:eastAsia="Times New Roman" w:ascii="Times New Roman"/>
          <w:color w:val="B3B3B3"/>
          <w:spacing w:val="0"/>
          <w:w w:val="26"/>
          <w:sz w:val="24"/>
          <w:szCs w:val="24"/>
        </w:rPr>
        <w:t>·</w:t>
      </w:r>
      <w:r>
        <w:rPr>
          <w:rFonts w:cs="Times New Roman" w:hAnsi="Times New Roman" w:eastAsia="Times New Roman" w:ascii="Times New Roman"/>
          <w:color w:val="B3B3B3"/>
          <w:spacing w:val="0"/>
          <w:w w:val="26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B3B3B3"/>
          <w:spacing w:val="0"/>
          <w:w w:val="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CO?IES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99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383A3B"/>
          <w:spacing w:val="0"/>
          <w:w w:val="8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A1C"/>
          <w:spacing w:val="0"/>
          <w:w w:val="8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525456"/>
          <w:spacing w:val="0"/>
          <w:w w:val="12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A1C"/>
          <w:spacing w:val="0"/>
          <w:w w:val="91"/>
          <w:sz w:val="18"/>
          <w:szCs w:val="18"/>
        </w:rPr>
        <w:t>WEST</w:t>
      </w:r>
      <w:r>
        <w:rPr>
          <w:rFonts w:cs="Times New Roman" w:hAnsi="Times New Roman" w:eastAsia="Times New Roman" w:ascii="Times New Roman"/>
          <w:color w:val="181A1C"/>
          <w:spacing w:val="0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91"/>
          <w:sz w:val="18"/>
          <w:szCs w:val="18"/>
        </w:rPr>
        <w:t>DDMINMAP/HT-NKAM</w:t>
      </w:r>
      <w:r>
        <w:rPr>
          <w:rFonts w:cs="Times New Roman" w:hAnsi="Times New Roman" w:eastAsia="Times New Roman" w:ascii="Times New Roman"/>
          <w:color w:val="181A1C"/>
          <w:spacing w:val="0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95"/>
          <w:sz w:val="18"/>
          <w:szCs w:val="18"/>
        </w:rPr>
        <w:t>DDMINEPAT</w:t>
      </w:r>
      <w:r>
        <w:rPr>
          <w:rFonts w:cs="Times New Roman" w:hAnsi="Times New Roman" w:eastAsia="Times New Roman" w:ascii="Times New Roman"/>
          <w:color w:val="383A3B"/>
          <w:spacing w:val="0"/>
          <w:w w:val="11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A1C"/>
          <w:spacing w:val="0"/>
          <w:w w:val="91"/>
          <w:sz w:val="18"/>
          <w:szCs w:val="18"/>
        </w:rPr>
        <w:t>HT-NKAM</w:t>
      </w:r>
      <w:r>
        <w:rPr>
          <w:rFonts w:cs="Times New Roman" w:hAnsi="Times New Roman" w:eastAsia="Times New Roman" w:ascii="Times New Roman"/>
          <w:color w:val="181A1C"/>
          <w:spacing w:val="0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18"/>
          <w:szCs w:val="18"/>
        </w:rPr>
        <w:t>PRESIDENT</w:t>
      </w:r>
      <w:r>
        <w:rPr>
          <w:rFonts w:cs="Times New Roman" w:hAnsi="Times New Roman" w:eastAsia="Times New Roman" w:ascii="Times New Roman"/>
          <w:color w:val="181A1C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18"/>
          <w:szCs w:val="18"/>
        </w:rPr>
        <w:t>ITB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18"/>
          <w:szCs w:val="18"/>
        </w:rPr>
        <w:t>BANA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"/>
        <w:ind w:left="913"/>
      </w:pPr>
      <w:r>
        <w:rPr>
          <w:rFonts w:cs="Times New Roman" w:hAnsi="Times New Roman" w:eastAsia="Times New Roman" w:ascii="Times New Roman"/>
          <w:color w:val="181A1C"/>
          <w:spacing w:val="0"/>
          <w:w w:val="100"/>
          <w:sz w:val="18"/>
          <w:szCs w:val="18"/>
        </w:rPr>
        <w:t>NOTICE</w:t>
      </w:r>
      <w:r>
        <w:rPr>
          <w:rFonts w:cs="Times New Roman" w:hAnsi="Times New Roman" w:eastAsia="Times New Roman" w:ascii="Times New Roman"/>
          <w:color w:val="181A1C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18"/>
          <w:szCs w:val="18"/>
        </w:rPr>
        <w:t>BOARD</w:t>
      </w:r>
      <w:r>
        <w:rPr>
          <w:rFonts w:cs="Times New Roman" w:hAnsi="Times New Roman" w:eastAsia="Times New Roman" w:ascii="Times New Roman"/>
          <w:color w:val="383A3B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A1C"/>
          <w:spacing w:val="0"/>
          <w:w w:val="100"/>
          <w:sz w:val="18"/>
          <w:szCs w:val="18"/>
        </w:rPr>
        <w:t>ARCHIVES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sectPr>
      <w:pgMar w:footer="812" w:header="0" w:top="1580" w:bottom="280" w:left="700" w:right="1140"/>
      <w:footerReference w:type="default" r:id="rId6"/>
      <w:pgSz w:w="11880" w:h="168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2.92pt;margin-top:787.401pt;width:318.048pt;height:19pt;mso-position-horizontal-relative:page;mso-position-vertical-relative:page;z-index:-2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360"/>
                  <w:ind w:left="20" w:right="-51"/>
                </w:pP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Travaux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47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i/>
                    <w:color w:val="424444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color w:val="424444"/>
                    <w:spacing w:val="3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constructio</w:t>
                </w:r>
                <w:r>
                  <w:rPr>
                    <w:rFonts w:cs="Times New Roman" w:hAnsi="Times New Roman" w:eastAsia="Times New Roman" w:ascii="Times New Roman"/>
                    <w:i/>
                    <w:color w:val="141517"/>
                    <w:spacing w:val="0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i/>
                    <w:color w:val="141517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41517"/>
                    <w:spacing w:val="37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du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27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motel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47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municipal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3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68"/>
                    <w:sz w:val="34"/>
                    <w:szCs w:val="3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-1"/>
                    <w:w w:val="68"/>
                    <w:sz w:val="34"/>
                    <w:szCs w:val="3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BANA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18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(PHASE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2)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A2B2D"/>
                    <w:spacing w:val="16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B6B6B5"/>
                    <w:spacing w:val="0"/>
                    <w:w w:val="25"/>
                    <w:sz w:val="22"/>
                    <w:szCs w:val="2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44pt;margin-top:794.777pt;width:6.9484pt;height:12pt;mso-position-horizontal-relative:page;mso-position-vertical-relative:page;z-index:-2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color w:val="424444"/>
                    <w:spacing w:val="0"/>
                    <w:w w:val="100"/>
                    <w:sz w:val="20"/>
                    <w:szCs w:val="20"/>
                  </w:rPr>
                  <w:t>9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6.52pt;margin-top:787.401pt;width:311.043pt;height:19pt;mso-position-horizontal-relative:page;mso-position-vertical-relative:page;z-index:-2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360"/>
                  <w:ind w:left="20" w:right="-51"/>
                </w:pP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Tra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aux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47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26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ons</w:t>
                </w:r>
                <w:r>
                  <w:rPr>
                    <w:rFonts w:cs="Times New Roman" w:hAnsi="Times New Roman" w:eastAsia="Times New Roman" w:ascii="Times New Roman"/>
                    <w:i/>
                    <w:color w:val="111214"/>
                    <w:spacing w:val="0"/>
                    <w:w w:val="100"/>
                    <w:sz w:val="22"/>
                    <w:szCs w:val="22"/>
                  </w:rPr>
                  <w:t>tr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4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du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27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mot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47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pal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3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68"/>
                    <w:sz w:val="34"/>
                    <w:szCs w:val="3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-1"/>
                    <w:w w:val="68"/>
                    <w:sz w:val="34"/>
                    <w:szCs w:val="3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BANA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18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(PHA</w:t>
                </w:r>
                <w:r>
                  <w:rPr>
                    <w:rFonts w:cs="Times New Roman" w:hAnsi="Times New Roman" w:eastAsia="Times New Roman" w:ascii="Times New Roman"/>
                    <w:i/>
                    <w:color w:val="232326"/>
                    <w:spacing w:val="0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3B3D3F"/>
                    <w:spacing w:val="0"/>
                    <w:w w:val="100"/>
                    <w:sz w:val="22"/>
                    <w:szCs w:val="22"/>
                  </w:rPr>
                  <w:t>2)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1pt;margin-top:794.389pt;width:9.755pt;height:13pt;mso-position-horizontal-relative:page;mso-position-vertical-relative:page;z-index:-2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color w:val="111214"/>
                    <w:w w:val="51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232326"/>
                    <w:w w:val="90"/>
                    <w:sz w:val="22"/>
                    <w:szCs w:val="2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4.72pt;margin-top:789.481pt;width:311.876pt;height:19pt;mso-position-horizontal-relative:page;mso-position-vertical-relative:page;z-index:-1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360"/>
                  <w:ind w:left="20" w:right="-51"/>
                </w:pP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99"/>
                    <w:sz w:val="24"/>
                    <w:szCs w:val="24"/>
                  </w:rPr>
                  <w:t>Travaux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-16"/>
                    <w:w w:val="99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construction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-1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du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motel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municipal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-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69"/>
                    <w:sz w:val="34"/>
                    <w:szCs w:val="3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2"/>
                    <w:w w:val="69"/>
                    <w:sz w:val="34"/>
                    <w:szCs w:val="3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BANA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(PHASE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-1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color w:val="181A1C"/>
                    <w:spacing w:val="0"/>
                    <w:w w:val="100"/>
                    <w:sz w:val="24"/>
                    <w:szCs w:val="24"/>
                  </w:rPr>
                  <w:t>2)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9.56pt;margin-top:796.857pt;width:11.2225pt;height:12pt;mso-position-horizontal-relative:page;mso-position-vertical-relative:page;z-index:-1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color w:val="181A1C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color w:val="181A1C"/>
                    <w:spacing w:val="1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181A1C"/>
                    <w:spacing w:val="0"/>
                    <w:w w:val="124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hyperlink" Target="mailto:communedebana@yahoo.com" TargetMode="External"/><Relationship Id="rId5" Type="http://schemas.openxmlformats.org/officeDocument/2006/relationships/footer" Target="footer2.xml"/><Relationship Id="rId6" Type="http://schemas.openxmlformats.org/officeDocument/2006/relationships/footer" Target="foot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