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9"/>
          <w:szCs w:val="19"/>
        </w:rPr>
        <w:jc w:val="left"/>
        <w:spacing w:before="9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  <w:sectPr>
          <w:pgSz w:w="11880" w:h="16780"/>
          <w:pgMar w:top="1580" w:bottom="280" w:left="220" w:right="480"/>
        </w:sectPr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center"/>
        <w:spacing w:before="39"/>
        <w:ind w:left="1285" w:right="-36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R</w:t>
      </w:r>
      <w:r>
        <w:rPr>
          <w:rFonts w:cs="Arial" w:hAnsi="Arial" w:eastAsia="Arial" w:ascii="Arial"/>
          <w:color w:val="232428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color w:val="121415"/>
          <w:spacing w:val="0"/>
          <w:w w:val="100"/>
          <w:sz w:val="16"/>
          <w:szCs w:val="16"/>
        </w:rPr>
        <w:t>PU</w:t>
      </w:r>
      <w:r>
        <w:rPr>
          <w:rFonts w:cs="Arial" w:hAnsi="Arial" w:eastAsia="Arial" w:ascii="Arial"/>
          <w:color w:val="232428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color w:val="121415"/>
          <w:spacing w:val="0"/>
          <w:w w:val="100"/>
          <w:sz w:val="16"/>
          <w:szCs w:val="16"/>
        </w:rPr>
        <w:t>LI</w:t>
      </w:r>
      <w:r>
        <w:rPr>
          <w:rFonts w:cs="Arial" w:hAnsi="Arial" w:eastAsia="Arial" w:ascii="Arial"/>
          <w:color w:val="232428"/>
          <w:spacing w:val="0"/>
          <w:w w:val="100"/>
          <w:sz w:val="16"/>
          <w:szCs w:val="16"/>
        </w:rPr>
        <w:t>QU</w:t>
      </w:r>
      <w:r>
        <w:rPr>
          <w:rFonts w:cs="Arial" w:hAnsi="Arial" w:eastAsia="Arial" w:ascii="Arial"/>
          <w:color w:val="3A3B3F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color w:val="3A3B3F"/>
          <w:spacing w:val="0"/>
          <w:w w:val="100"/>
          <w:sz w:val="16"/>
          <w:szCs w:val="16"/>
        </w:rPr>
        <w:t>   </w:t>
      </w:r>
      <w:r>
        <w:rPr>
          <w:rFonts w:cs="Arial" w:hAnsi="Arial" w:eastAsia="Arial" w:ascii="Arial"/>
          <w:color w:val="3A3B3F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232428"/>
          <w:spacing w:val="0"/>
          <w:w w:val="100"/>
          <w:sz w:val="16"/>
          <w:szCs w:val="16"/>
        </w:rPr>
        <w:t>DlJ</w:t>
      </w:r>
      <w:r>
        <w:rPr>
          <w:rFonts w:cs="Arial" w:hAnsi="Arial" w:eastAsia="Arial" w:ascii="Arial"/>
          <w:color w:val="232428"/>
          <w:spacing w:val="34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232428"/>
          <w:spacing w:val="0"/>
          <w:w w:val="108"/>
          <w:sz w:val="16"/>
          <w:szCs w:val="16"/>
        </w:rPr>
        <w:t>CAME</w:t>
      </w:r>
      <w:r>
        <w:rPr>
          <w:rFonts w:cs="Arial" w:hAnsi="Arial" w:eastAsia="Arial" w:ascii="Arial"/>
          <w:color w:val="121415"/>
          <w:spacing w:val="0"/>
          <w:w w:val="98"/>
          <w:sz w:val="16"/>
          <w:szCs w:val="16"/>
        </w:rPr>
        <w:t>R</w:t>
      </w:r>
      <w:r>
        <w:rPr>
          <w:rFonts w:cs="Arial" w:hAnsi="Arial" w:eastAsia="Arial" w:ascii="Arial"/>
          <w:color w:val="232428"/>
          <w:spacing w:val="0"/>
          <w:w w:val="96"/>
          <w:sz w:val="16"/>
          <w:szCs w:val="16"/>
        </w:rPr>
        <w:t>O</w:t>
      </w:r>
      <w:r>
        <w:rPr>
          <w:rFonts w:cs="Arial" w:hAnsi="Arial" w:eastAsia="Arial" w:ascii="Arial"/>
          <w:color w:val="3A3B3F"/>
          <w:spacing w:val="0"/>
          <w:w w:val="81"/>
          <w:sz w:val="16"/>
          <w:szCs w:val="16"/>
        </w:rPr>
        <w:t>U</w:t>
      </w:r>
      <w:r>
        <w:rPr>
          <w:rFonts w:cs="Arial" w:hAnsi="Arial" w:eastAsia="Arial" w:ascii="Arial"/>
          <w:color w:val="232428"/>
          <w:spacing w:val="0"/>
          <w:w w:val="100"/>
          <w:sz w:val="16"/>
          <w:szCs w:val="16"/>
        </w:rPr>
        <w:t>N</w:t>
      </w:r>
      <w:r>
        <w:rPr>
          <w:rFonts w:cs="Arial" w:hAnsi="Arial" w:eastAsia="Arial" w:ascii="Arial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center"/>
        <w:spacing w:before="7"/>
        <w:ind w:left="1748" w:right="315"/>
      </w:pPr>
      <w:r>
        <w:rPr>
          <w:rFonts w:cs="Times New Roman" w:hAnsi="Times New Roman" w:eastAsia="Times New Roman" w:ascii="Times New Roman"/>
          <w:color w:val="121415"/>
          <w:spacing w:val="0"/>
          <w:w w:val="100"/>
          <w:sz w:val="18"/>
          <w:szCs w:val="18"/>
        </w:rPr>
        <w:t>P</w:t>
      </w:r>
      <w:r>
        <w:rPr>
          <w:rFonts w:cs="Times New Roman" w:hAnsi="Times New Roman" w:eastAsia="Times New Roman" w:ascii="Times New Roman"/>
          <w:color w:val="232428"/>
          <w:spacing w:val="0"/>
          <w:w w:val="100"/>
          <w:sz w:val="18"/>
          <w:szCs w:val="18"/>
        </w:rPr>
        <w:t>aix</w:t>
      </w:r>
      <w:r>
        <w:rPr>
          <w:rFonts w:cs="Times New Roman" w:hAnsi="Times New Roman" w:eastAsia="Times New Roman" w:ascii="Times New Roman"/>
          <w:color w:val="232428"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21415"/>
          <w:spacing w:val="0"/>
          <w:w w:val="100"/>
          <w:sz w:val="18"/>
          <w:szCs w:val="18"/>
        </w:rPr>
        <w:t>-</w:t>
      </w:r>
      <w:r>
        <w:rPr>
          <w:rFonts w:cs="Times New Roman" w:hAnsi="Times New Roman" w:eastAsia="Times New Roman" w:ascii="Times New Roman"/>
          <w:color w:val="121415"/>
          <w:spacing w:val="3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32428"/>
          <w:spacing w:val="0"/>
          <w:w w:val="100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121415"/>
          <w:spacing w:val="0"/>
          <w:w w:val="100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232428"/>
          <w:spacing w:val="0"/>
          <w:w w:val="100"/>
          <w:sz w:val="18"/>
          <w:szCs w:val="18"/>
        </w:rPr>
        <w:t>ava</w:t>
      </w:r>
      <w:r>
        <w:rPr>
          <w:rFonts w:cs="Times New Roman" w:hAnsi="Times New Roman" w:eastAsia="Times New Roman" w:ascii="Times New Roman"/>
          <w:color w:val="121415"/>
          <w:spacing w:val="0"/>
          <w:w w:val="100"/>
          <w:sz w:val="18"/>
          <w:szCs w:val="18"/>
        </w:rPr>
        <w:t>il</w:t>
      </w:r>
      <w:r>
        <w:rPr>
          <w:rFonts w:cs="Times New Roman" w:hAnsi="Times New Roman" w:eastAsia="Times New Roman" w:ascii="Times New Roman"/>
          <w:color w:val="121415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21415"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32428"/>
          <w:spacing w:val="0"/>
          <w:w w:val="100"/>
          <w:sz w:val="18"/>
          <w:szCs w:val="18"/>
        </w:rPr>
        <w:t>-</w:t>
      </w:r>
      <w:r>
        <w:rPr>
          <w:rFonts w:cs="Times New Roman" w:hAnsi="Times New Roman" w:eastAsia="Times New Roman" w:ascii="Times New Roman"/>
          <w:color w:val="232428"/>
          <w:spacing w:val="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32428"/>
          <w:spacing w:val="0"/>
          <w:w w:val="110"/>
          <w:sz w:val="18"/>
          <w:szCs w:val="18"/>
        </w:rPr>
        <w:t>Pat</w:t>
      </w:r>
      <w:r>
        <w:rPr>
          <w:rFonts w:cs="Times New Roman" w:hAnsi="Times New Roman" w:eastAsia="Times New Roman" w:ascii="Times New Roman"/>
          <w:color w:val="121415"/>
          <w:spacing w:val="0"/>
          <w:w w:val="99"/>
          <w:sz w:val="18"/>
          <w:szCs w:val="18"/>
        </w:rPr>
        <w:t>ri</w:t>
      </w:r>
      <w:r>
        <w:rPr>
          <w:rFonts w:cs="Times New Roman" w:hAnsi="Times New Roman" w:eastAsia="Times New Roman" w:ascii="Times New Roman"/>
          <w:color w:val="232428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Courier New" w:hAnsi="Courier New" w:eastAsia="Courier New" w:ascii="Courier New"/>
          <w:sz w:val="18"/>
          <w:szCs w:val="18"/>
        </w:rPr>
        <w:jc w:val="center"/>
        <w:spacing w:lineRule="exact" w:line="200"/>
        <w:ind w:left="2065" w:right="701"/>
      </w:pPr>
      <w:r>
        <w:rPr>
          <w:rFonts w:cs="Courier New" w:hAnsi="Courier New" w:eastAsia="Courier New" w:ascii="Courier New"/>
          <w:color w:val="3A3B3F"/>
          <w:w w:val="81"/>
          <w:position w:val="1"/>
          <w:sz w:val="18"/>
          <w:szCs w:val="18"/>
        </w:rPr>
        <w:t>*******</w:t>
      </w:r>
      <w:r>
        <w:rPr>
          <w:rFonts w:cs="Courier New" w:hAnsi="Courier New" w:eastAsia="Courier New" w:ascii="Courier New"/>
          <w:color w:val="232428"/>
          <w:w w:val="76"/>
          <w:position w:val="1"/>
          <w:sz w:val="18"/>
          <w:szCs w:val="18"/>
        </w:rPr>
        <w:t>**</w:t>
      </w:r>
      <w:r>
        <w:rPr>
          <w:rFonts w:cs="Courier New" w:hAnsi="Courier New" w:eastAsia="Courier New" w:ascii="Courier New"/>
          <w:color w:val="3A3B3F"/>
          <w:w w:val="60"/>
          <w:position w:val="1"/>
          <w:sz w:val="18"/>
          <w:szCs w:val="18"/>
        </w:rPr>
        <w:t>*</w:t>
      </w:r>
      <w:r>
        <w:rPr>
          <w:rFonts w:cs="Courier New" w:hAnsi="Courier New" w:eastAsia="Courier New" w:ascii="Courier New"/>
          <w:color w:val="232428"/>
          <w:w w:val="66"/>
          <w:position w:val="1"/>
          <w:sz w:val="18"/>
          <w:szCs w:val="18"/>
        </w:rPr>
        <w:t>*</w:t>
      </w:r>
      <w:r>
        <w:rPr>
          <w:rFonts w:cs="Courier New" w:hAnsi="Courier New" w:eastAsia="Courier New" w:ascii="Courier New"/>
          <w:color w:val="3A3B3F"/>
          <w:w w:val="66"/>
          <w:position w:val="1"/>
          <w:sz w:val="18"/>
          <w:szCs w:val="18"/>
        </w:rPr>
        <w:t>*</w:t>
      </w:r>
      <w:r>
        <w:rPr>
          <w:rFonts w:cs="Courier New" w:hAnsi="Courier New" w:eastAsia="Courier New" w:ascii="Courier New"/>
          <w:color w:val="000000"/>
          <w:w w:val="100"/>
          <w:position w:val="0"/>
          <w:sz w:val="18"/>
          <w:szCs w:val="18"/>
        </w:rPr>
      </w:r>
    </w:p>
    <w:p>
      <w:pPr>
        <w:rPr>
          <w:rFonts w:cs="Arial" w:hAnsi="Arial" w:eastAsia="Arial" w:ascii="Arial"/>
          <w:sz w:val="18"/>
          <w:szCs w:val="18"/>
        </w:rPr>
        <w:jc w:val="center"/>
        <w:spacing w:before="57"/>
        <w:ind w:left="-36" w:right="483"/>
      </w:pPr>
      <w:r>
        <w:br w:type="column"/>
      </w:r>
      <w:r>
        <w:rPr>
          <w:rFonts w:cs="Arial" w:hAnsi="Arial" w:eastAsia="Arial" w:ascii="Arial"/>
          <w:color w:val="121415"/>
          <w:spacing w:val="0"/>
          <w:w w:val="100"/>
          <w:sz w:val="18"/>
          <w:szCs w:val="18"/>
        </w:rPr>
        <w:t>R</w:t>
      </w:r>
      <w:r>
        <w:rPr>
          <w:rFonts w:cs="Arial" w:hAnsi="Arial" w:eastAsia="Arial" w:ascii="Arial"/>
          <w:color w:val="232428"/>
          <w:spacing w:val="0"/>
          <w:w w:val="100"/>
          <w:sz w:val="18"/>
          <w:szCs w:val="18"/>
        </w:rPr>
        <w:t>EPUB</w:t>
      </w:r>
      <w:r>
        <w:rPr>
          <w:rFonts w:cs="Arial" w:hAnsi="Arial" w:eastAsia="Arial" w:ascii="Arial"/>
          <w:color w:val="121415"/>
          <w:spacing w:val="0"/>
          <w:w w:val="100"/>
          <w:sz w:val="18"/>
          <w:szCs w:val="18"/>
        </w:rPr>
        <w:t>LIQ</w:t>
      </w:r>
      <w:r>
        <w:rPr>
          <w:rFonts w:cs="Arial" w:hAnsi="Arial" w:eastAsia="Arial" w:ascii="Arial"/>
          <w:color w:val="232428"/>
          <w:spacing w:val="0"/>
          <w:w w:val="100"/>
          <w:sz w:val="18"/>
          <w:szCs w:val="18"/>
        </w:rPr>
        <w:t>U</w:t>
      </w:r>
      <w:r>
        <w:rPr>
          <w:rFonts w:cs="Arial" w:hAnsi="Arial" w:eastAsia="Arial" w:ascii="Arial"/>
          <w:color w:val="121415"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color w:val="121415"/>
          <w:spacing w:val="2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21415"/>
          <w:spacing w:val="0"/>
          <w:w w:val="100"/>
          <w:sz w:val="18"/>
          <w:szCs w:val="18"/>
        </w:rPr>
        <w:t>D</w:t>
      </w:r>
      <w:r>
        <w:rPr>
          <w:rFonts w:cs="Arial" w:hAnsi="Arial" w:eastAsia="Arial" w:ascii="Arial"/>
          <w:color w:val="232428"/>
          <w:spacing w:val="0"/>
          <w:w w:val="100"/>
          <w:sz w:val="18"/>
          <w:szCs w:val="18"/>
        </w:rPr>
        <w:t>U</w:t>
      </w:r>
      <w:r>
        <w:rPr>
          <w:rFonts w:cs="Arial" w:hAnsi="Arial" w:eastAsia="Arial" w:ascii="Arial"/>
          <w:color w:val="232428"/>
          <w:spacing w:val="-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428"/>
          <w:spacing w:val="0"/>
          <w:w w:val="92"/>
          <w:sz w:val="18"/>
          <w:szCs w:val="18"/>
        </w:rPr>
        <w:t>C</w:t>
      </w:r>
      <w:r>
        <w:rPr>
          <w:rFonts w:cs="Arial" w:hAnsi="Arial" w:eastAsia="Arial" w:ascii="Arial"/>
          <w:color w:val="121415"/>
          <w:spacing w:val="0"/>
          <w:w w:val="106"/>
          <w:sz w:val="18"/>
          <w:szCs w:val="18"/>
        </w:rPr>
        <w:t>A</w:t>
      </w:r>
      <w:r>
        <w:rPr>
          <w:rFonts w:cs="Arial" w:hAnsi="Arial" w:eastAsia="Arial" w:ascii="Arial"/>
          <w:color w:val="232428"/>
          <w:spacing w:val="0"/>
          <w:w w:val="108"/>
          <w:sz w:val="18"/>
          <w:szCs w:val="18"/>
        </w:rPr>
        <w:t>ME</w:t>
      </w:r>
      <w:r>
        <w:rPr>
          <w:rFonts w:cs="Arial" w:hAnsi="Arial" w:eastAsia="Arial" w:ascii="Arial"/>
          <w:color w:val="121415"/>
          <w:spacing w:val="0"/>
          <w:w w:val="100"/>
          <w:sz w:val="18"/>
          <w:szCs w:val="18"/>
        </w:rPr>
        <w:t>RO</w:t>
      </w:r>
      <w:r>
        <w:rPr>
          <w:rFonts w:cs="Arial" w:hAnsi="Arial" w:eastAsia="Arial" w:ascii="Arial"/>
          <w:color w:val="232428"/>
          <w:spacing w:val="0"/>
          <w:w w:val="100"/>
          <w:sz w:val="18"/>
          <w:szCs w:val="18"/>
        </w:rPr>
        <w:t>UN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center"/>
        <w:spacing w:lineRule="exact" w:line="200"/>
        <w:ind w:left="240" w:right="777"/>
      </w:pPr>
      <w:r>
        <w:rPr>
          <w:rFonts w:cs="Times New Roman" w:hAnsi="Times New Roman" w:eastAsia="Times New Roman" w:ascii="Times New Roman"/>
          <w:color w:val="232428"/>
          <w:spacing w:val="0"/>
          <w:w w:val="100"/>
          <w:sz w:val="18"/>
          <w:szCs w:val="18"/>
        </w:rPr>
        <w:t>Peace-</w:t>
      </w:r>
      <w:r>
        <w:rPr>
          <w:rFonts w:cs="Times New Roman" w:hAnsi="Times New Roman" w:eastAsia="Times New Roman" w:ascii="Times New Roman"/>
          <w:color w:val="232428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32428"/>
          <w:spacing w:val="3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32428"/>
          <w:spacing w:val="0"/>
          <w:w w:val="100"/>
          <w:sz w:val="18"/>
          <w:szCs w:val="18"/>
        </w:rPr>
        <w:t>Wo</w:t>
      </w:r>
      <w:r>
        <w:rPr>
          <w:rFonts w:cs="Times New Roman" w:hAnsi="Times New Roman" w:eastAsia="Times New Roman" w:ascii="Times New Roman"/>
          <w:color w:val="121415"/>
          <w:spacing w:val="0"/>
          <w:w w:val="100"/>
          <w:sz w:val="18"/>
          <w:szCs w:val="18"/>
        </w:rPr>
        <w:t>rk</w:t>
      </w:r>
      <w:r>
        <w:rPr>
          <w:rFonts w:cs="Times New Roman" w:hAnsi="Times New Roman" w:eastAsia="Times New Roman" w:ascii="Times New Roman"/>
          <w:color w:val="121415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21415"/>
          <w:spacing w:val="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32428"/>
          <w:spacing w:val="0"/>
          <w:w w:val="100"/>
          <w:sz w:val="18"/>
          <w:szCs w:val="18"/>
        </w:rPr>
        <w:t>-</w:t>
      </w:r>
      <w:r>
        <w:rPr>
          <w:rFonts w:cs="Times New Roman" w:hAnsi="Times New Roman" w:eastAsia="Times New Roman" w:ascii="Times New Roman"/>
          <w:color w:val="232428"/>
          <w:spacing w:val="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32428"/>
          <w:spacing w:val="0"/>
          <w:w w:val="105"/>
          <w:sz w:val="18"/>
          <w:szCs w:val="18"/>
        </w:rPr>
        <w:t>Fa</w:t>
      </w:r>
      <w:r>
        <w:rPr>
          <w:rFonts w:cs="Times New Roman" w:hAnsi="Times New Roman" w:eastAsia="Times New Roman" w:ascii="Times New Roman"/>
          <w:color w:val="121415"/>
          <w:spacing w:val="0"/>
          <w:w w:val="116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232428"/>
          <w:spacing w:val="0"/>
          <w:w w:val="98"/>
          <w:sz w:val="18"/>
          <w:szCs w:val="18"/>
        </w:rPr>
        <w:t>he</w:t>
      </w:r>
      <w:r>
        <w:rPr>
          <w:rFonts w:cs="Times New Roman" w:hAnsi="Times New Roman" w:eastAsia="Times New Roman" w:ascii="Times New Roman"/>
          <w:color w:val="121415"/>
          <w:spacing w:val="0"/>
          <w:w w:val="110"/>
          <w:sz w:val="18"/>
          <w:szCs w:val="18"/>
        </w:rPr>
        <w:t>rland</w:t>
      </w:r>
      <w:r>
        <w:rPr>
          <w:rFonts w:cs="Times New Roman" w:hAnsi="Times New Roman" w:eastAsia="Times New Roman" w:ascii="Times New Roman"/>
          <w:color w:val="707272"/>
          <w:spacing w:val="0"/>
          <w:w w:val="32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Courier New" w:hAnsi="Courier New" w:eastAsia="Courier New" w:ascii="Courier New"/>
          <w:sz w:val="18"/>
          <w:szCs w:val="18"/>
        </w:rPr>
        <w:jc w:val="center"/>
        <w:spacing w:before="5" w:lineRule="exact" w:line="180"/>
        <w:ind w:left="744" w:right="1340"/>
        <w:sectPr>
          <w:type w:val="continuous"/>
          <w:pgSz w:w="11880" w:h="16780"/>
          <w:pgMar w:top="1580" w:bottom="280" w:left="220" w:right="480"/>
          <w:cols w:num="2" w:equalWidth="off">
            <w:col w:w="3817" w:space="4229"/>
            <w:col w:w="3134"/>
          </w:cols>
        </w:sectPr>
      </w:pPr>
      <w:r>
        <w:rPr>
          <w:rFonts w:cs="Courier New" w:hAnsi="Courier New" w:eastAsia="Courier New" w:ascii="Courier New"/>
          <w:color w:val="232428"/>
          <w:w w:val="73"/>
          <w:position w:val="1"/>
          <w:sz w:val="18"/>
          <w:szCs w:val="18"/>
        </w:rPr>
        <w:t>**</w:t>
      </w:r>
      <w:r>
        <w:rPr>
          <w:rFonts w:cs="Courier New" w:hAnsi="Courier New" w:eastAsia="Courier New" w:ascii="Courier New"/>
          <w:color w:val="3A3B3F"/>
          <w:w w:val="66"/>
          <w:position w:val="1"/>
          <w:sz w:val="18"/>
          <w:szCs w:val="18"/>
        </w:rPr>
        <w:t>*</w:t>
      </w:r>
      <w:r>
        <w:rPr>
          <w:rFonts w:cs="Courier New" w:hAnsi="Courier New" w:eastAsia="Courier New" w:ascii="Courier New"/>
          <w:color w:val="232428"/>
          <w:w w:val="73"/>
          <w:position w:val="1"/>
          <w:sz w:val="18"/>
          <w:szCs w:val="18"/>
        </w:rPr>
        <w:t>**</w:t>
      </w:r>
      <w:r>
        <w:rPr>
          <w:rFonts w:cs="Courier New" w:hAnsi="Courier New" w:eastAsia="Courier New" w:ascii="Courier New"/>
          <w:color w:val="3A3B3F"/>
          <w:w w:val="66"/>
          <w:position w:val="1"/>
          <w:sz w:val="18"/>
          <w:szCs w:val="18"/>
        </w:rPr>
        <w:t>*</w:t>
      </w:r>
      <w:r>
        <w:rPr>
          <w:rFonts w:cs="Courier New" w:hAnsi="Courier New" w:eastAsia="Courier New" w:ascii="Courier New"/>
          <w:color w:val="232428"/>
          <w:w w:val="81"/>
          <w:position w:val="1"/>
          <w:sz w:val="18"/>
          <w:szCs w:val="18"/>
        </w:rPr>
        <w:t>******</w:t>
      </w:r>
      <w:r>
        <w:rPr>
          <w:rFonts w:cs="Courier New" w:hAnsi="Courier New" w:eastAsia="Courier New" w:ascii="Courier New"/>
          <w:color w:val="000000"/>
          <w:w w:val="100"/>
          <w:position w:val="0"/>
          <w:sz w:val="18"/>
          <w:szCs w:val="18"/>
        </w:rPr>
      </w:r>
    </w:p>
    <w:p>
      <w:pPr>
        <w:rPr>
          <w:sz w:val="11"/>
          <w:szCs w:val="11"/>
        </w:rPr>
        <w:jc w:val="left"/>
        <w:spacing w:before="6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2"/>
          <w:szCs w:val="12"/>
        </w:rPr>
        <w:jc w:val="right"/>
        <w:ind w:right="72"/>
      </w:pPr>
      <w:r>
        <w:rPr>
          <w:rFonts w:cs="Arial" w:hAnsi="Arial" w:eastAsia="Arial" w:ascii="Arial"/>
          <w:color w:val="4F4D4F"/>
          <w:w w:val="42"/>
          <w:sz w:val="18"/>
          <w:szCs w:val="18"/>
        </w:rPr>
        <w:t>.</w:t>
      </w:r>
      <w:r>
        <w:rPr>
          <w:rFonts w:cs="Arial" w:hAnsi="Arial" w:eastAsia="Arial" w:ascii="Arial"/>
          <w:color w:val="AFAFAF"/>
          <w:w w:val="28"/>
          <w:sz w:val="18"/>
          <w:szCs w:val="18"/>
        </w:rPr>
        <w:t>.</w:t>
      </w:r>
      <w:r>
        <w:rPr>
          <w:rFonts w:cs="Arial" w:hAnsi="Arial" w:eastAsia="Arial" w:ascii="Arial"/>
          <w:color w:val="AFAFAF"/>
          <w:spacing w:val="-2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AFAFAF"/>
          <w:spacing w:val="0"/>
          <w:w w:val="82"/>
          <w:sz w:val="12"/>
          <w:szCs w:val="12"/>
        </w:rPr>
        <w:t>:</w:t>
      </w:r>
      <w:r>
        <w:rPr>
          <w:rFonts w:cs="Arial" w:hAnsi="Arial" w:eastAsia="Arial" w:ascii="Arial"/>
          <w:color w:val="000000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right"/>
        <w:spacing w:before="1"/>
      </w:pPr>
      <w:r>
        <w:rPr>
          <w:rFonts w:cs="Times New Roman" w:hAnsi="Times New Roman" w:eastAsia="Times New Roman" w:ascii="Times New Roman"/>
          <w:color w:val="8E908E"/>
          <w:w w:val="57"/>
          <w:sz w:val="12"/>
          <w:szCs w:val="12"/>
        </w:rPr>
        <w:t>:.,</w:t>
      </w:r>
      <w:r>
        <w:rPr>
          <w:rFonts w:cs="Times New Roman" w:hAnsi="Times New Roman" w:eastAsia="Times New Roman" w:ascii="Times New Roman"/>
          <w:color w:val="4F4D4F"/>
          <w:w w:val="57"/>
          <w:sz w:val="12"/>
          <w:szCs w:val="12"/>
        </w:rPr>
        <w:t>·</w:t>
      </w:r>
      <w:r>
        <w:rPr>
          <w:rFonts w:cs="Times New Roman" w:hAnsi="Times New Roman" w:eastAsia="Times New Roman" w:ascii="Times New Roman"/>
          <w:color w:val="AFAFAF"/>
          <w:w w:val="77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color w:val="000000"/>
          <w:w w:val="100"/>
          <w:sz w:val="12"/>
          <w:szCs w:val="12"/>
        </w:rPr>
      </w:r>
    </w:p>
    <w:p>
      <w:pPr>
        <w:rPr>
          <w:rFonts w:cs="Arial" w:hAnsi="Arial" w:eastAsia="Arial" w:ascii="Arial"/>
          <w:sz w:val="18"/>
          <w:szCs w:val="18"/>
        </w:rPr>
        <w:jc w:val="center"/>
        <w:spacing w:lineRule="exact" w:line="200"/>
        <w:ind w:left="483" w:right="1160"/>
      </w:pPr>
      <w:r>
        <w:br w:type="column"/>
      </w:r>
      <w:r>
        <w:rPr>
          <w:rFonts w:cs="Arial" w:hAnsi="Arial" w:eastAsia="Arial" w:ascii="Arial"/>
          <w:color w:val="121415"/>
          <w:spacing w:val="0"/>
          <w:w w:val="100"/>
          <w:position w:val="2"/>
          <w:sz w:val="18"/>
          <w:szCs w:val="18"/>
        </w:rPr>
        <w:t>R</w:t>
      </w:r>
      <w:r>
        <w:rPr>
          <w:rFonts w:cs="Arial" w:hAnsi="Arial" w:eastAsia="Arial" w:ascii="Arial"/>
          <w:color w:val="232428"/>
          <w:spacing w:val="0"/>
          <w:w w:val="100"/>
          <w:position w:val="2"/>
          <w:sz w:val="18"/>
          <w:szCs w:val="18"/>
        </w:rPr>
        <w:t>EG</w:t>
      </w:r>
      <w:r>
        <w:rPr>
          <w:rFonts w:cs="Arial" w:hAnsi="Arial" w:eastAsia="Arial" w:ascii="Arial"/>
          <w:color w:val="121415"/>
          <w:spacing w:val="0"/>
          <w:w w:val="100"/>
          <w:position w:val="2"/>
          <w:sz w:val="18"/>
          <w:szCs w:val="18"/>
        </w:rPr>
        <w:t>I</w:t>
      </w:r>
      <w:r>
        <w:rPr>
          <w:rFonts w:cs="Arial" w:hAnsi="Arial" w:eastAsia="Arial" w:ascii="Arial"/>
          <w:color w:val="232428"/>
          <w:spacing w:val="0"/>
          <w:w w:val="100"/>
          <w:position w:val="2"/>
          <w:sz w:val="18"/>
          <w:szCs w:val="18"/>
        </w:rPr>
        <w:t>ON</w:t>
      </w:r>
      <w:r>
        <w:rPr>
          <w:rFonts w:cs="Arial" w:hAnsi="Arial" w:eastAsia="Arial" w:ascii="Arial"/>
          <w:color w:val="232428"/>
          <w:spacing w:val="25"/>
          <w:w w:val="100"/>
          <w:position w:val="2"/>
          <w:sz w:val="18"/>
          <w:szCs w:val="18"/>
        </w:rPr>
        <w:t> </w:t>
      </w:r>
      <w:r>
        <w:rPr>
          <w:rFonts w:cs="Arial" w:hAnsi="Arial" w:eastAsia="Arial" w:ascii="Arial"/>
          <w:color w:val="232428"/>
          <w:spacing w:val="0"/>
          <w:w w:val="100"/>
          <w:position w:val="2"/>
          <w:sz w:val="18"/>
          <w:szCs w:val="18"/>
        </w:rPr>
        <w:t>DE</w:t>
      </w:r>
      <w:r>
        <w:rPr>
          <w:rFonts w:cs="Arial" w:hAnsi="Arial" w:eastAsia="Arial" w:ascii="Arial"/>
          <w:color w:val="232428"/>
          <w:spacing w:val="-4"/>
          <w:w w:val="100"/>
          <w:position w:val="2"/>
          <w:sz w:val="18"/>
          <w:szCs w:val="18"/>
        </w:rPr>
        <w:t> </w:t>
      </w:r>
      <w:r>
        <w:rPr>
          <w:rFonts w:cs="Arial" w:hAnsi="Arial" w:eastAsia="Arial" w:ascii="Arial"/>
          <w:color w:val="232428"/>
          <w:spacing w:val="0"/>
          <w:w w:val="100"/>
          <w:position w:val="2"/>
          <w:sz w:val="18"/>
          <w:szCs w:val="18"/>
        </w:rPr>
        <w:t>L'</w:t>
      </w:r>
      <w:r>
        <w:rPr>
          <w:rFonts w:cs="Arial" w:hAnsi="Arial" w:eastAsia="Arial" w:ascii="Arial"/>
          <w:color w:val="121415"/>
          <w:spacing w:val="0"/>
          <w:w w:val="100"/>
          <w:position w:val="2"/>
          <w:sz w:val="18"/>
          <w:szCs w:val="18"/>
        </w:rPr>
        <w:t>O</w:t>
      </w:r>
      <w:r>
        <w:rPr>
          <w:rFonts w:cs="Arial" w:hAnsi="Arial" w:eastAsia="Arial" w:ascii="Arial"/>
          <w:color w:val="232428"/>
          <w:spacing w:val="0"/>
          <w:w w:val="100"/>
          <w:position w:val="2"/>
          <w:sz w:val="18"/>
          <w:szCs w:val="18"/>
        </w:rPr>
        <w:t>UEST</w:t>
      </w:r>
      <w:r>
        <w:rPr>
          <w:rFonts w:cs="Arial" w:hAnsi="Arial" w:eastAsia="Arial" w:ascii="Arial"/>
          <w:color w:val="232428"/>
          <w:spacing w:val="0"/>
          <w:w w:val="100"/>
          <w:position w:val="2"/>
          <w:sz w:val="18"/>
          <w:szCs w:val="18"/>
        </w:rPr>
        <w:t>                                                                                                      </w:t>
      </w:r>
      <w:r>
        <w:rPr>
          <w:rFonts w:cs="Arial" w:hAnsi="Arial" w:eastAsia="Arial" w:ascii="Arial"/>
          <w:color w:val="232428"/>
          <w:spacing w:val="37"/>
          <w:w w:val="100"/>
          <w:position w:val="2"/>
          <w:sz w:val="18"/>
          <w:szCs w:val="18"/>
        </w:rPr>
        <w:t> </w:t>
      </w:r>
      <w:r>
        <w:rPr>
          <w:rFonts w:cs="Arial" w:hAnsi="Arial" w:eastAsia="Arial" w:ascii="Arial"/>
          <w:color w:val="121415"/>
          <w:spacing w:val="0"/>
          <w:w w:val="100"/>
          <w:position w:val="-1"/>
          <w:sz w:val="18"/>
          <w:szCs w:val="18"/>
        </w:rPr>
        <w:t>W</w:t>
      </w:r>
      <w:r>
        <w:rPr>
          <w:rFonts w:cs="Arial" w:hAnsi="Arial" w:eastAsia="Arial" w:ascii="Arial"/>
          <w:color w:val="232428"/>
          <w:spacing w:val="0"/>
          <w:w w:val="100"/>
          <w:position w:val="-1"/>
          <w:sz w:val="18"/>
          <w:szCs w:val="18"/>
        </w:rPr>
        <w:t>ES</w:t>
      </w:r>
      <w:r>
        <w:rPr>
          <w:rFonts w:cs="Arial" w:hAnsi="Arial" w:eastAsia="Arial" w:ascii="Arial"/>
          <w:color w:val="121415"/>
          <w:spacing w:val="0"/>
          <w:w w:val="100"/>
          <w:position w:val="-1"/>
          <w:sz w:val="18"/>
          <w:szCs w:val="18"/>
        </w:rPr>
        <w:t>T</w:t>
      </w:r>
      <w:r>
        <w:rPr>
          <w:rFonts w:cs="Arial" w:hAnsi="Arial" w:eastAsia="Arial" w:ascii="Arial"/>
          <w:color w:val="121415"/>
          <w:spacing w:val="-1"/>
          <w:w w:val="100"/>
          <w:position w:val="-1"/>
          <w:sz w:val="18"/>
          <w:szCs w:val="18"/>
        </w:rPr>
        <w:t> </w:t>
      </w:r>
      <w:r>
        <w:rPr>
          <w:rFonts w:cs="Arial" w:hAnsi="Arial" w:eastAsia="Arial" w:ascii="Arial"/>
          <w:color w:val="121415"/>
          <w:spacing w:val="0"/>
          <w:w w:val="104"/>
          <w:position w:val="-1"/>
          <w:sz w:val="18"/>
          <w:szCs w:val="18"/>
        </w:rPr>
        <w:t>R</w:t>
      </w:r>
      <w:r>
        <w:rPr>
          <w:rFonts w:cs="Arial" w:hAnsi="Arial" w:eastAsia="Arial" w:ascii="Arial"/>
          <w:color w:val="232428"/>
          <w:spacing w:val="0"/>
          <w:w w:val="95"/>
          <w:position w:val="-1"/>
          <w:sz w:val="18"/>
          <w:szCs w:val="18"/>
        </w:rPr>
        <w:t>EG</w:t>
      </w:r>
      <w:r>
        <w:rPr>
          <w:rFonts w:cs="Arial" w:hAnsi="Arial" w:eastAsia="Arial" w:ascii="Arial"/>
          <w:color w:val="121415"/>
          <w:spacing w:val="0"/>
          <w:w w:val="107"/>
          <w:position w:val="-1"/>
          <w:sz w:val="18"/>
          <w:szCs w:val="18"/>
        </w:rPr>
        <w:t>IO</w:t>
      </w:r>
      <w:r>
        <w:rPr>
          <w:rFonts w:cs="Arial" w:hAnsi="Arial" w:eastAsia="Arial" w:ascii="Arial"/>
          <w:color w:val="232428"/>
          <w:spacing w:val="0"/>
          <w:w w:val="100"/>
          <w:position w:val="-1"/>
          <w:sz w:val="18"/>
          <w:szCs w:val="18"/>
        </w:rPr>
        <w:t>N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8"/>
          <w:szCs w:val="18"/>
        </w:rPr>
      </w:r>
    </w:p>
    <w:p>
      <w:pPr>
        <w:rPr>
          <w:rFonts w:cs="Courier New" w:hAnsi="Courier New" w:eastAsia="Courier New" w:ascii="Courier New"/>
          <w:sz w:val="18"/>
          <w:szCs w:val="18"/>
        </w:rPr>
        <w:jc w:val="left"/>
        <w:spacing w:lineRule="exact" w:line="200"/>
        <w:ind w:left="878"/>
      </w:pPr>
      <w:r>
        <w:rPr>
          <w:rFonts w:cs="Courier New" w:hAnsi="Courier New" w:eastAsia="Courier New" w:ascii="Courier New"/>
          <w:color w:val="232428"/>
          <w:spacing w:val="0"/>
          <w:w w:val="82"/>
          <w:position w:val="4"/>
          <w:sz w:val="18"/>
          <w:szCs w:val="18"/>
        </w:rPr>
        <w:t>***</w:t>
      </w:r>
      <w:r>
        <w:rPr>
          <w:rFonts w:cs="Courier New" w:hAnsi="Courier New" w:eastAsia="Courier New" w:ascii="Courier New"/>
          <w:color w:val="3A3B3F"/>
          <w:spacing w:val="0"/>
          <w:w w:val="82"/>
          <w:position w:val="4"/>
          <w:sz w:val="18"/>
          <w:szCs w:val="18"/>
        </w:rPr>
        <w:t>**</w:t>
      </w:r>
      <w:r>
        <w:rPr>
          <w:rFonts w:cs="Courier New" w:hAnsi="Courier New" w:eastAsia="Courier New" w:ascii="Courier New"/>
          <w:color w:val="232428"/>
          <w:spacing w:val="0"/>
          <w:w w:val="82"/>
          <w:position w:val="4"/>
          <w:sz w:val="18"/>
          <w:szCs w:val="18"/>
        </w:rPr>
        <w:t>******</w:t>
      </w:r>
      <w:r>
        <w:rPr>
          <w:rFonts w:cs="Courier New" w:hAnsi="Courier New" w:eastAsia="Courier New" w:ascii="Courier New"/>
          <w:color w:val="3A3B3F"/>
          <w:spacing w:val="0"/>
          <w:w w:val="82"/>
          <w:position w:val="4"/>
          <w:sz w:val="18"/>
          <w:szCs w:val="18"/>
        </w:rPr>
        <w:t>**</w:t>
      </w:r>
      <w:r>
        <w:rPr>
          <w:rFonts w:cs="Courier New" w:hAnsi="Courier New" w:eastAsia="Courier New" w:ascii="Courier New"/>
          <w:color w:val="3A3B3F"/>
          <w:spacing w:val="0"/>
          <w:w w:val="82"/>
          <w:position w:val="4"/>
          <w:sz w:val="18"/>
          <w:szCs w:val="18"/>
        </w:rPr>
        <w:t>                                                             </w:t>
      </w:r>
      <w:r>
        <w:rPr>
          <w:rFonts w:cs="Courier New" w:hAnsi="Courier New" w:eastAsia="Courier New" w:ascii="Courier New"/>
          <w:color w:val="3A3B3F"/>
          <w:spacing w:val="75"/>
          <w:w w:val="82"/>
          <w:position w:val="4"/>
          <w:sz w:val="18"/>
          <w:szCs w:val="18"/>
        </w:rPr>
        <w:t> </w:t>
      </w:r>
      <w:r>
        <w:rPr>
          <w:rFonts w:cs="Courier New" w:hAnsi="Courier New" w:eastAsia="Courier New" w:ascii="Courier New"/>
          <w:color w:val="232428"/>
          <w:spacing w:val="0"/>
          <w:w w:val="82"/>
          <w:position w:val="1"/>
          <w:sz w:val="18"/>
          <w:szCs w:val="18"/>
        </w:rPr>
        <w:t>*************</w:t>
      </w:r>
      <w:r>
        <w:rPr>
          <w:rFonts w:cs="Courier New" w:hAnsi="Courier New" w:eastAsia="Courier New" w:ascii="Courier New"/>
          <w:color w:val="000000"/>
          <w:spacing w:val="0"/>
          <w:w w:val="100"/>
          <w:position w:val="0"/>
          <w:sz w:val="18"/>
          <w:szCs w:val="18"/>
        </w:rPr>
      </w:r>
    </w:p>
    <w:p>
      <w:pPr>
        <w:rPr>
          <w:rFonts w:cs="Arial" w:hAnsi="Arial" w:eastAsia="Arial" w:ascii="Arial"/>
          <w:sz w:val="18"/>
          <w:szCs w:val="18"/>
        </w:rPr>
        <w:jc w:val="center"/>
        <w:spacing w:lineRule="exact" w:line="200"/>
        <w:ind w:left="-36" w:right="750"/>
      </w:pPr>
      <w:r>
        <w:rPr>
          <w:rFonts w:cs="Arial" w:hAnsi="Arial" w:eastAsia="Arial" w:ascii="Arial"/>
          <w:color w:val="121415"/>
          <w:spacing w:val="0"/>
          <w:w w:val="100"/>
          <w:position w:val="3"/>
          <w:sz w:val="18"/>
          <w:szCs w:val="18"/>
        </w:rPr>
        <w:t>D</w:t>
      </w:r>
      <w:r>
        <w:rPr>
          <w:rFonts w:cs="Arial" w:hAnsi="Arial" w:eastAsia="Arial" w:ascii="Arial"/>
          <w:color w:val="232428"/>
          <w:spacing w:val="0"/>
          <w:w w:val="100"/>
          <w:position w:val="3"/>
          <w:sz w:val="18"/>
          <w:szCs w:val="18"/>
        </w:rPr>
        <w:t>EP</w:t>
      </w:r>
      <w:r>
        <w:rPr>
          <w:rFonts w:cs="Arial" w:hAnsi="Arial" w:eastAsia="Arial" w:ascii="Arial"/>
          <w:color w:val="121415"/>
          <w:spacing w:val="0"/>
          <w:w w:val="100"/>
          <w:position w:val="3"/>
          <w:sz w:val="18"/>
          <w:szCs w:val="18"/>
        </w:rPr>
        <w:t>ART</w:t>
      </w:r>
      <w:r>
        <w:rPr>
          <w:rFonts w:cs="Arial" w:hAnsi="Arial" w:eastAsia="Arial" w:ascii="Arial"/>
          <w:color w:val="232428"/>
          <w:spacing w:val="0"/>
          <w:w w:val="100"/>
          <w:position w:val="3"/>
          <w:sz w:val="18"/>
          <w:szCs w:val="18"/>
        </w:rPr>
        <w:t>E</w:t>
      </w:r>
      <w:r>
        <w:rPr>
          <w:rFonts w:cs="Arial" w:hAnsi="Arial" w:eastAsia="Arial" w:ascii="Arial"/>
          <w:color w:val="121415"/>
          <w:spacing w:val="0"/>
          <w:w w:val="100"/>
          <w:position w:val="3"/>
          <w:sz w:val="18"/>
          <w:szCs w:val="18"/>
        </w:rPr>
        <w:t>M</w:t>
      </w:r>
      <w:r>
        <w:rPr>
          <w:rFonts w:cs="Arial" w:hAnsi="Arial" w:eastAsia="Arial" w:ascii="Arial"/>
          <w:color w:val="232428"/>
          <w:spacing w:val="0"/>
          <w:w w:val="100"/>
          <w:position w:val="3"/>
          <w:sz w:val="18"/>
          <w:szCs w:val="18"/>
        </w:rPr>
        <w:t>ENT</w:t>
      </w:r>
      <w:r>
        <w:rPr>
          <w:rFonts w:cs="Arial" w:hAnsi="Arial" w:eastAsia="Arial" w:ascii="Arial"/>
          <w:color w:val="232428"/>
          <w:spacing w:val="0"/>
          <w:w w:val="100"/>
          <w:position w:val="3"/>
          <w:sz w:val="18"/>
          <w:szCs w:val="18"/>
        </w:rPr>
        <w:t> </w:t>
      </w:r>
      <w:r>
        <w:rPr>
          <w:rFonts w:cs="Arial" w:hAnsi="Arial" w:eastAsia="Arial" w:ascii="Arial"/>
          <w:color w:val="232428"/>
          <w:spacing w:val="3"/>
          <w:w w:val="100"/>
          <w:position w:val="3"/>
          <w:sz w:val="18"/>
          <w:szCs w:val="18"/>
        </w:rPr>
        <w:t> </w:t>
      </w:r>
      <w:r>
        <w:rPr>
          <w:rFonts w:cs="Arial" w:hAnsi="Arial" w:eastAsia="Arial" w:ascii="Arial"/>
          <w:color w:val="121415"/>
          <w:spacing w:val="0"/>
          <w:w w:val="100"/>
          <w:position w:val="3"/>
          <w:sz w:val="18"/>
          <w:szCs w:val="18"/>
        </w:rPr>
        <w:t>DU</w:t>
      </w:r>
      <w:r>
        <w:rPr>
          <w:rFonts w:cs="Arial" w:hAnsi="Arial" w:eastAsia="Arial" w:ascii="Arial"/>
          <w:color w:val="121415"/>
          <w:spacing w:val="-7"/>
          <w:w w:val="100"/>
          <w:position w:val="3"/>
          <w:sz w:val="18"/>
          <w:szCs w:val="18"/>
        </w:rPr>
        <w:t> </w:t>
      </w:r>
      <w:r>
        <w:rPr>
          <w:rFonts w:cs="Arial" w:hAnsi="Arial" w:eastAsia="Arial" w:ascii="Arial"/>
          <w:color w:val="121415"/>
          <w:spacing w:val="0"/>
          <w:w w:val="100"/>
          <w:position w:val="3"/>
          <w:sz w:val="18"/>
          <w:szCs w:val="18"/>
        </w:rPr>
        <w:t>H</w:t>
      </w:r>
      <w:r>
        <w:rPr>
          <w:rFonts w:cs="Arial" w:hAnsi="Arial" w:eastAsia="Arial" w:ascii="Arial"/>
          <w:color w:val="232428"/>
          <w:spacing w:val="0"/>
          <w:w w:val="100"/>
          <w:position w:val="3"/>
          <w:sz w:val="18"/>
          <w:szCs w:val="18"/>
        </w:rPr>
        <w:t>AU</w:t>
      </w:r>
      <w:r>
        <w:rPr>
          <w:rFonts w:cs="Arial" w:hAnsi="Arial" w:eastAsia="Arial" w:ascii="Arial"/>
          <w:color w:val="121415"/>
          <w:spacing w:val="0"/>
          <w:w w:val="100"/>
          <w:position w:val="3"/>
          <w:sz w:val="18"/>
          <w:szCs w:val="18"/>
        </w:rPr>
        <w:t>T</w:t>
      </w:r>
      <w:r>
        <w:rPr>
          <w:rFonts w:cs="Arial" w:hAnsi="Arial" w:eastAsia="Arial" w:ascii="Arial"/>
          <w:color w:val="3A3B3F"/>
          <w:spacing w:val="0"/>
          <w:w w:val="100"/>
          <w:position w:val="3"/>
          <w:sz w:val="18"/>
          <w:szCs w:val="18"/>
        </w:rPr>
        <w:t>-</w:t>
      </w:r>
      <w:r>
        <w:rPr>
          <w:rFonts w:cs="Arial" w:hAnsi="Arial" w:eastAsia="Arial" w:ascii="Arial"/>
          <w:color w:val="121415"/>
          <w:spacing w:val="0"/>
          <w:w w:val="100"/>
          <w:position w:val="3"/>
          <w:sz w:val="18"/>
          <w:szCs w:val="18"/>
        </w:rPr>
        <w:t>NK</w:t>
      </w:r>
      <w:r>
        <w:rPr>
          <w:rFonts w:cs="Arial" w:hAnsi="Arial" w:eastAsia="Arial" w:ascii="Arial"/>
          <w:color w:val="232428"/>
          <w:spacing w:val="0"/>
          <w:w w:val="100"/>
          <w:position w:val="3"/>
          <w:sz w:val="18"/>
          <w:szCs w:val="18"/>
        </w:rPr>
        <w:t>A</w:t>
      </w:r>
      <w:r>
        <w:rPr>
          <w:rFonts w:cs="Arial" w:hAnsi="Arial" w:eastAsia="Arial" w:ascii="Arial"/>
          <w:color w:val="121415"/>
          <w:spacing w:val="0"/>
          <w:w w:val="100"/>
          <w:position w:val="3"/>
          <w:sz w:val="18"/>
          <w:szCs w:val="18"/>
        </w:rPr>
        <w:t>M</w:t>
      </w:r>
      <w:r>
        <w:rPr>
          <w:rFonts w:cs="Arial" w:hAnsi="Arial" w:eastAsia="Arial" w:ascii="Arial"/>
          <w:color w:val="121415"/>
          <w:spacing w:val="0"/>
          <w:w w:val="100"/>
          <w:position w:val="3"/>
          <w:sz w:val="18"/>
          <w:szCs w:val="18"/>
        </w:rPr>
        <w:t>                                                                                     </w:t>
      </w:r>
      <w:r>
        <w:rPr>
          <w:rFonts w:cs="Arial" w:hAnsi="Arial" w:eastAsia="Arial" w:ascii="Arial"/>
          <w:color w:val="121415"/>
          <w:spacing w:val="6"/>
          <w:w w:val="100"/>
          <w:position w:val="3"/>
          <w:sz w:val="18"/>
          <w:szCs w:val="18"/>
        </w:rPr>
        <w:t> </w:t>
      </w:r>
      <w:r>
        <w:rPr>
          <w:rFonts w:cs="Arial" w:hAnsi="Arial" w:eastAsia="Arial" w:ascii="Arial"/>
          <w:color w:val="232428"/>
          <w:spacing w:val="0"/>
          <w:w w:val="94"/>
          <w:position w:val="0"/>
          <w:sz w:val="18"/>
          <w:szCs w:val="18"/>
        </w:rPr>
        <w:t>U</w:t>
      </w:r>
      <w:r>
        <w:rPr>
          <w:rFonts w:cs="Arial" w:hAnsi="Arial" w:eastAsia="Arial" w:ascii="Arial"/>
          <w:color w:val="121415"/>
          <w:spacing w:val="0"/>
          <w:w w:val="94"/>
          <w:position w:val="0"/>
          <w:sz w:val="18"/>
          <w:szCs w:val="18"/>
        </w:rPr>
        <w:t>P</w:t>
      </w:r>
      <w:r>
        <w:rPr>
          <w:rFonts w:cs="Arial" w:hAnsi="Arial" w:eastAsia="Arial" w:ascii="Arial"/>
          <w:color w:val="232428"/>
          <w:spacing w:val="0"/>
          <w:w w:val="94"/>
          <w:position w:val="0"/>
          <w:sz w:val="18"/>
          <w:szCs w:val="18"/>
        </w:rPr>
        <w:t>PE</w:t>
      </w:r>
      <w:r>
        <w:rPr>
          <w:rFonts w:cs="Arial" w:hAnsi="Arial" w:eastAsia="Arial" w:ascii="Arial"/>
          <w:color w:val="121415"/>
          <w:spacing w:val="0"/>
          <w:w w:val="94"/>
          <w:position w:val="0"/>
          <w:sz w:val="18"/>
          <w:szCs w:val="18"/>
        </w:rPr>
        <w:t>R</w:t>
      </w:r>
      <w:r>
        <w:rPr>
          <w:rFonts w:cs="Arial" w:hAnsi="Arial" w:eastAsia="Arial" w:ascii="Arial"/>
          <w:color w:val="121415"/>
          <w:spacing w:val="19"/>
          <w:w w:val="94"/>
          <w:position w:val="0"/>
          <w:sz w:val="18"/>
          <w:szCs w:val="18"/>
        </w:rPr>
        <w:t> </w:t>
      </w:r>
      <w:r>
        <w:rPr>
          <w:rFonts w:cs="Arial" w:hAnsi="Arial" w:eastAsia="Arial" w:ascii="Arial"/>
          <w:color w:val="121415"/>
          <w:spacing w:val="0"/>
          <w:w w:val="100"/>
          <w:position w:val="0"/>
          <w:sz w:val="18"/>
          <w:szCs w:val="18"/>
        </w:rPr>
        <w:t>NKAM</w:t>
      </w:r>
      <w:r>
        <w:rPr>
          <w:rFonts w:cs="Arial" w:hAnsi="Arial" w:eastAsia="Arial" w:ascii="Arial"/>
          <w:color w:val="121415"/>
          <w:spacing w:val="0"/>
          <w:w w:val="100"/>
          <w:position w:val="0"/>
          <w:sz w:val="18"/>
          <w:szCs w:val="18"/>
        </w:rPr>
        <w:t> </w:t>
      </w:r>
      <w:r>
        <w:rPr>
          <w:rFonts w:cs="Arial" w:hAnsi="Arial" w:eastAsia="Arial" w:ascii="Arial"/>
          <w:color w:val="121415"/>
          <w:spacing w:val="0"/>
          <w:w w:val="100"/>
          <w:position w:val="0"/>
          <w:sz w:val="18"/>
          <w:szCs w:val="18"/>
        </w:rPr>
        <w:t> </w:t>
      </w:r>
      <w:r>
        <w:rPr>
          <w:rFonts w:cs="Arial" w:hAnsi="Arial" w:eastAsia="Arial" w:ascii="Arial"/>
          <w:color w:val="121415"/>
          <w:spacing w:val="0"/>
          <w:w w:val="112"/>
          <w:position w:val="0"/>
          <w:sz w:val="18"/>
          <w:szCs w:val="18"/>
        </w:rPr>
        <w:t>DIVI</w:t>
      </w:r>
      <w:r>
        <w:rPr>
          <w:rFonts w:cs="Arial" w:hAnsi="Arial" w:eastAsia="Arial" w:ascii="Arial"/>
          <w:color w:val="232428"/>
          <w:spacing w:val="0"/>
          <w:w w:val="81"/>
          <w:position w:val="0"/>
          <w:sz w:val="18"/>
          <w:szCs w:val="18"/>
        </w:rPr>
        <w:t>S</w:t>
      </w:r>
      <w:r>
        <w:rPr>
          <w:rFonts w:cs="Arial" w:hAnsi="Arial" w:eastAsia="Arial" w:ascii="Arial"/>
          <w:color w:val="121415"/>
          <w:spacing w:val="0"/>
          <w:w w:val="107"/>
          <w:position w:val="0"/>
          <w:sz w:val="18"/>
          <w:szCs w:val="18"/>
        </w:rPr>
        <w:t>IO</w:t>
      </w:r>
      <w:r>
        <w:rPr>
          <w:rFonts w:cs="Arial" w:hAnsi="Arial" w:eastAsia="Arial" w:ascii="Arial"/>
          <w:color w:val="232428"/>
          <w:spacing w:val="0"/>
          <w:w w:val="100"/>
          <w:position w:val="0"/>
          <w:sz w:val="18"/>
          <w:szCs w:val="18"/>
        </w:rPr>
        <w:t>N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8"/>
          <w:szCs w:val="18"/>
        </w:rPr>
      </w:r>
    </w:p>
    <w:p>
      <w:pPr>
        <w:rPr>
          <w:rFonts w:cs="Courier New" w:hAnsi="Courier New" w:eastAsia="Courier New" w:ascii="Courier New"/>
          <w:sz w:val="18"/>
          <w:szCs w:val="18"/>
        </w:rPr>
        <w:jc w:val="center"/>
        <w:spacing w:lineRule="exact" w:line="200"/>
        <w:ind w:left="843" w:right="1307"/>
      </w:pPr>
      <w:r>
        <w:rPr>
          <w:rFonts w:cs="Arial" w:hAnsi="Arial" w:eastAsia="Arial" w:ascii="Arial"/>
          <w:color w:val="3A3B3F"/>
          <w:w w:val="81"/>
          <w:sz w:val="20"/>
          <w:szCs w:val="20"/>
        </w:rPr>
        <w:t>*</w:t>
      </w:r>
      <w:r>
        <w:rPr>
          <w:rFonts w:cs="Arial" w:hAnsi="Arial" w:eastAsia="Arial" w:ascii="Arial"/>
          <w:color w:val="232428"/>
          <w:w w:val="111"/>
          <w:sz w:val="20"/>
          <w:szCs w:val="20"/>
        </w:rPr>
        <w:t>***********</w:t>
      </w:r>
      <w:r>
        <w:rPr>
          <w:rFonts w:cs="Arial" w:hAnsi="Arial" w:eastAsia="Arial" w:ascii="Arial"/>
          <w:color w:val="AFAFAF"/>
          <w:w w:val="21"/>
          <w:sz w:val="20"/>
          <w:szCs w:val="20"/>
        </w:rPr>
        <w:t>·</w:t>
      </w:r>
      <w:r>
        <w:rPr>
          <w:rFonts w:cs="Arial" w:hAnsi="Arial" w:eastAsia="Arial" w:ascii="Arial"/>
          <w:color w:val="232428"/>
          <w:w w:val="90"/>
          <w:sz w:val="20"/>
          <w:szCs w:val="20"/>
        </w:rPr>
        <w:t>*</w:t>
      </w:r>
      <w:r>
        <w:rPr>
          <w:rFonts w:cs="Arial" w:hAnsi="Arial" w:eastAsia="Arial" w:ascii="Arial"/>
          <w:color w:val="232428"/>
          <w:w w:val="100"/>
          <w:sz w:val="20"/>
          <w:szCs w:val="20"/>
        </w:rPr>
        <w:t>                                                                                                    </w:t>
      </w:r>
      <w:r>
        <w:rPr>
          <w:rFonts w:cs="Arial" w:hAnsi="Arial" w:eastAsia="Arial" w:ascii="Arial"/>
          <w:color w:val="232428"/>
          <w:spacing w:val="18"/>
          <w:w w:val="100"/>
          <w:sz w:val="20"/>
          <w:szCs w:val="20"/>
        </w:rPr>
        <w:t> </w:t>
      </w:r>
      <w:r>
        <w:rPr>
          <w:rFonts w:cs="Courier New" w:hAnsi="Courier New" w:eastAsia="Courier New" w:ascii="Courier New"/>
          <w:color w:val="232428"/>
          <w:spacing w:val="0"/>
          <w:w w:val="80"/>
          <w:position w:val="1"/>
          <w:sz w:val="18"/>
          <w:szCs w:val="18"/>
        </w:rPr>
        <w:t>**</w:t>
      </w:r>
      <w:r>
        <w:rPr>
          <w:rFonts w:cs="Courier New" w:hAnsi="Courier New" w:eastAsia="Courier New" w:ascii="Courier New"/>
          <w:color w:val="121415"/>
          <w:spacing w:val="0"/>
          <w:w w:val="66"/>
          <w:position w:val="1"/>
          <w:sz w:val="18"/>
          <w:szCs w:val="18"/>
        </w:rPr>
        <w:t>*</w:t>
      </w:r>
      <w:r>
        <w:rPr>
          <w:rFonts w:cs="Courier New" w:hAnsi="Courier New" w:eastAsia="Courier New" w:ascii="Courier New"/>
          <w:color w:val="232428"/>
          <w:spacing w:val="0"/>
          <w:w w:val="81"/>
          <w:position w:val="1"/>
          <w:sz w:val="18"/>
          <w:szCs w:val="18"/>
        </w:rPr>
        <w:t>*******</w:t>
      </w:r>
      <w:r>
        <w:rPr>
          <w:rFonts w:cs="Courier New" w:hAnsi="Courier New" w:eastAsia="Courier New" w:ascii="Courier New"/>
          <w:color w:val="121415"/>
          <w:spacing w:val="0"/>
          <w:w w:val="60"/>
          <w:position w:val="1"/>
          <w:sz w:val="18"/>
          <w:szCs w:val="18"/>
        </w:rPr>
        <w:t>*</w:t>
      </w:r>
      <w:r>
        <w:rPr>
          <w:rFonts w:cs="Courier New" w:hAnsi="Courier New" w:eastAsia="Courier New" w:ascii="Courier New"/>
          <w:color w:val="232428"/>
          <w:spacing w:val="0"/>
          <w:w w:val="70"/>
          <w:position w:val="1"/>
          <w:sz w:val="18"/>
          <w:szCs w:val="18"/>
        </w:rPr>
        <w:t>**</w:t>
      </w:r>
      <w:r>
        <w:rPr>
          <w:rFonts w:cs="Courier New" w:hAnsi="Courier New" w:eastAsia="Courier New" w:ascii="Courier New"/>
          <w:color w:val="000000"/>
          <w:spacing w:val="0"/>
          <w:w w:val="100"/>
          <w:position w:val="0"/>
          <w:sz w:val="18"/>
          <w:szCs w:val="18"/>
        </w:rPr>
      </w:r>
    </w:p>
    <w:p>
      <w:pPr>
        <w:rPr>
          <w:rFonts w:cs="Arial" w:hAnsi="Arial" w:eastAsia="Arial" w:ascii="Arial"/>
          <w:sz w:val="18"/>
          <w:szCs w:val="18"/>
        </w:rPr>
        <w:jc w:val="center"/>
        <w:spacing w:lineRule="exact" w:line="200"/>
        <w:ind w:left="50" w:right="353"/>
      </w:pPr>
      <w:r>
        <w:rPr>
          <w:rFonts w:cs="Arial" w:hAnsi="Arial" w:eastAsia="Arial" w:ascii="Arial"/>
          <w:color w:val="121415"/>
          <w:spacing w:val="0"/>
          <w:w w:val="100"/>
          <w:position w:val="3"/>
          <w:sz w:val="18"/>
          <w:szCs w:val="18"/>
        </w:rPr>
        <w:t>PR</w:t>
      </w:r>
      <w:r>
        <w:rPr>
          <w:rFonts w:cs="Arial" w:hAnsi="Arial" w:eastAsia="Arial" w:ascii="Arial"/>
          <w:color w:val="232428"/>
          <w:spacing w:val="0"/>
          <w:w w:val="100"/>
          <w:position w:val="3"/>
          <w:sz w:val="18"/>
          <w:szCs w:val="18"/>
        </w:rPr>
        <w:t>EFECT</w:t>
      </w:r>
      <w:r>
        <w:rPr>
          <w:rFonts w:cs="Arial" w:hAnsi="Arial" w:eastAsia="Arial" w:ascii="Arial"/>
          <w:color w:val="121415"/>
          <w:spacing w:val="0"/>
          <w:w w:val="100"/>
          <w:position w:val="3"/>
          <w:sz w:val="18"/>
          <w:szCs w:val="18"/>
        </w:rPr>
        <w:t>UR</w:t>
      </w:r>
      <w:r>
        <w:rPr>
          <w:rFonts w:cs="Arial" w:hAnsi="Arial" w:eastAsia="Arial" w:ascii="Arial"/>
          <w:color w:val="232428"/>
          <w:spacing w:val="0"/>
          <w:w w:val="100"/>
          <w:position w:val="3"/>
          <w:sz w:val="18"/>
          <w:szCs w:val="18"/>
        </w:rPr>
        <w:t>E</w:t>
      </w:r>
      <w:r>
        <w:rPr>
          <w:rFonts w:cs="Arial" w:hAnsi="Arial" w:eastAsia="Arial" w:ascii="Arial"/>
          <w:color w:val="232428"/>
          <w:spacing w:val="13"/>
          <w:w w:val="100"/>
          <w:position w:val="3"/>
          <w:sz w:val="18"/>
          <w:szCs w:val="18"/>
        </w:rPr>
        <w:t> </w:t>
      </w:r>
      <w:r>
        <w:rPr>
          <w:rFonts w:cs="Arial" w:hAnsi="Arial" w:eastAsia="Arial" w:ascii="Arial"/>
          <w:color w:val="121415"/>
          <w:spacing w:val="0"/>
          <w:w w:val="100"/>
          <w:position w:val="3"/>
          <w:sz w:val="18"/>
          <w:szCs w:val="18"/>
        </w:rPr>
        <w:t>D</w:t>
      </w:r>
      <w:r>
        <w:rPr>
          <w:rFonts w:cs="Arial" w:hAnsi="Arial" w:eastAsia="Arial" w:ascii="Arial"/>
          <w:color w:val="232428"/>
          <w:spacing w:val="0"/>
          <w:w w:val="100"/>
          <w:position w:val="3"/>
          <w:sz w:val="18"/>
          <w:szCs w:val="18"/>
        </w:rPr>
        <w:t>U</w:t>
      </w:r>
      <w:r>
        <w:rPr>
          <w:rFonts w:cs="Arial" w:hAnsi="Arial" w:eastAsia="Arial" w:ascii="Arial"/>
          <w:color w:val="232428"/>
          <w:spacing w:val="-7"/>
          <w:w w:val="100"/>
          <w:position w:val="3"/>
          <w:sz w:val="18"/>
          <w:szCs w:val="18"/>
        </w:rPr>
        <w:t> </w:t>
      </w:r>
      <w:r>
        <w:rPr>
          <w:rFonts w:cs="Arial" w:hAnsi="Arial" w:eastAsia="Arial" w:ascii="Arial"/>
          <w:color w:val="121415"/>
          <w:spacing w:val="0"/>
          <w:w w:val="105"/>
          <w:position w:val="3"/>
          <w:sz w:val="18"/>
          <w:szCs w:val="18"/>
        </w:rPr>
        <w:t>HA</w:t>
      </w:r>
      <w:r>
        <w:rPr>
          <w:rFonts w:cs="Arial" w:hAnsi="Arial" w:eastAsia="Arial" w:ascii="Arial"/>
          <w:color w:val="232428"/>
          <w:spacing w:val="0"/>
          <w:w w:val="86"/>
          <w:position w:val="3"/>
          <w:sz w:val="18"/>
          <w:szCs w:val="18"/>
        </w:rPr>
        <w:t>U</w:t>
      </w:r>
      <w:r>
        <w:rPr>
          <w:rFonts w:cs="Arial" w:hAnsi="Arial" w:eastAsia="Arial" w:ascii="Arial"/>
          <w:color w:val="121415"/>
          <w:spacing w:val="0"/>
          <w:w w:val="109"/>
          <w:position w:val="3"/>
          <w:sz w:val="18"/>
          <w:szCs w:val="18"/>
        </w:rPr>
        <w:t>T</w:t>
      </w:r>
      <w:r>
        <w:rPr>
          <w:rFonts w:cs="Arial" w:hAnsi="Arial" w:eastAsia="Arial" w:ascii="Arial"/>
          <w:color w:val="232428"/>
          <w:spacing w:val="0"/>
          <w:w w:val="110"/>
          <w:position w:val="3"/>
          <w:sz w:val="18"/>
          <w:szCs w:val="18"/>
        </w:rPr>
        <w:t>-NKAM</w:t>
      </w:r>
      <w:r>
        <w:rPr>
          <w:rFonts w:cs="Arial" w:hAnsi="Arial" w:eastAsia="Arial" w:ascii="Arial"/>
          <w:color w:val="232428"/>
          <w:spacing w:val="0"/>
          <w:w w:val="100"/>
          <w:position w:val="3"/>
          <w:sz w:val="18"/>
          <w:szCs w:val="18"/>
        </w:rPr>
        <w:t>                                                                              </w:t>
      </w:r>
      <w:r>
        <w:rPr>
          <w:rFonts w:cs="Arial" w:hAnsi="Arial" w:eastAsia="Arial" w:ascii="Arial"/>
          <w:color w:val="232428"/>
          <w:spacing w:val="-16"/>
          <w:w w:val="100"/>
          <w:position w:val="3"/>
          <w:sz w:val="18"/>
          <w:szCs w:val="18"/>
        </w:rPr>
        <w:t> </w:t>
      </w:r>
      <w:r>
        <w:rPr>
          <w:rFonts w:cs="Arial" w:hAnsi="Arial" w:eastAsia="Arial" w:ascii="Arial"/>
          <w:color w:val="121415"/>
          <w:spacing w:val="0"/>
          <w:w w:val="96"/>
          <w:position w:val="-1"/>
          <w:sz w:val="18"/>
          <w:szCs w:val="18"/>
        </w:rPr>
        <w:t>PR</w:t>
      </w:r>
      <w:r>
        <w:rPr>
          <w:rFonts w:cs="Arial" w:hAnsi="Arial" w:eastAsia="Arial" w:ascii="Arial"/>
          <w:color w:val="232428"/>
          <w:spacing w:val="0"/>
          <w:w w:val="98"/>
          <w:position w:val="-1"/>
          <w:sz w:val="18"/>
          <w:szCs w:val="18"/>
        </w:rPr>
        <w:t>EF</w:t>
      </w:r>
      <w:r>
        <w:rPr>
          <w:rFonts w:cs="Arial" w:hAnsi="Arial" w:eastAsia="Arial" w:ascii="Arial"/>
          <w:color w:val="C4C4C8"/>
          <w:spacing w:val="0"/>
          <w:w w:val="50"/>
          <w:position w:val="-1"/>
          <w:sz w:val="18"/>
          <w:szCs w:val="18"/>
        </w:rPr>
        <w:t>·</w:t>
      </w:r>
      <w:r>
        <w:rPr>
          <w:rFonts w:cs="Arial" w:hAnsi="Arial" w:eastAsia="Arial" w:ascii="Arial"/>
          <w:color w:val="232428"/>
          <w:spacing w:val="0"/>
          <w:w w:val="96"/>
          <w:position w:val="-1"/>
          <w:sz w:val="18"/>
          <w:szCs w:val="18"/>
        </w:rPr>
        <w:t>EC</w:t>
      </w:r>
      <w:r>
        <w:rPr>
          <w:rFonts w:cs="Arial" w:hAnsi="Arial" w:eastAsia="Arial" w:ascii="Arial"/>
          <w:color w:val="121415"/>
          <w:spacing w:val="0"/>
          <w:w w:val="109"/>
          <w:position w:val="-1"/>
          <w:sz w:val="18"/>
          <w:szCs w:val="18"/>
        </w:rPr>
        <w:t>T</w:t>
      </w:r>
      <w:r>
        <w:rPr>
          <w:rFonts w:cs="Arial" w:hAnsi="Arial" w:eastAsia="Arial" w:ascii="Arial"/>
          <w:color w:val="232428"/>
          <w:spacing w:val="0"/>
          <w:w w:val="98"/>
          <w:position w:val="-1"/>
          <w:sz w:val="18"/>
          <w:szCs w:val="18"/>
        </w:rPr>
        <w:t>U</w:t>
      </w:r>
      <w:r>
        <w:rPr>
          <w:rFonts w:cs="Arial" w:hAnsi="Arial" w:eastAsia="Arial" w:ascii="Arial"/>
          <w:color w:val="121415"/>
          <w:spacing w:val="0"/>
          <w:w w:val="104"/>
          <w:position w:val="-1"/>
          <w:sz w:val="18"/>
          <w:szCs w:val="18"/>
        </w:rPr>
        <w:t>R</w:t>
      </w:r>
      <w:r>
        <w:rPr>
          <w:rFonts w:cs="Arial" w:hAnsi="Arial" w:eastAsia="Arial" w:ascii="Arial"/>
          <w:color w:val="232428"/>
          <w:spacing w:val="0"/>
          <w:w w:val="100"/>
          <w:position w:val="-1"/>
          <w:sz w:val="18"/>
          <w:szCs w:val="18"/>
        </w:rPr>
        <w:t>E</w:t>
      </w:r>
      <w:r>
        <w:rPr>
          <w:rFonts w:cs="Arial" w:hAnsi="Arial" w:eastAsia="Arial" w:ascii="Arial"/>
          <w:color w:val="232428"/>
          <w:spacing w:val="-19"/>
          <w:w w:val="100"/>
          <w:position w:val="-1"/>
          <w:sz w:val="18"/>
          <w:szCs w:val="18"/>
        </w:rPr>
        <w:t> </w:t>
      </w:r>
      <w:r>
        <w:rPr>
          <w:rFonts w:cs="Arial" w:hAnsi="Arial" w:eastAsia="Arial" w:ascii="Arial"/>
          <w:color w:val="121415"/>
          <w:spacing w:val="0"/>
          <w:w w:val="100"/>
          <w:position w:val="-1"/>
          <w:sz w:val="18"/>
          <w:szCs w:val="18"/>
        </w:rPr>
        <w:t>FOR</w:t>
      </w:r>
      <w:r>
        <w:rPr>
          <w:rFonts w:cs="Arial" w:hAnsi="Arial" w:eastAsia="Arial" w:ascii="Arial"/>
          <w:color w:val="121415"/>
          <w:spacing w:val="3"/>
          <w:w w:val="100"/>
          <w:position w:val="-1"/>
          <w:sz w:val="18"/>
          <w:szCs w:val="18"/>
        </w:rPr>
        <w:t> </w:t>
      </w:r>
      <w:r>
        <w:rPr>
          <w:rFonts w:cs="Arial" w:hAnsi="Arial" w:eastAsia="Arial" w:ascii="Arial"/>
          <w:color w:val="232428"/>
          <w:spacing w:val="0"/>
          <w:w w:val="96"/>
          <w:position w:val="-1"/>
          <w:sz w:val="18"/>
          <w:szCs w:val="18"/>
        </w:rPr>
        <w:t>U</w:t>
      </w:r>
      <w:r>
        <w:rPr>
          <w:rFonts w:cs="Arial" w:hAnsi="Arial" w:eastAsia="Arial" w:ascii="Arial"/>
          <w:color w:val="121415"/>
          <w:spacing w:val="0"/>
          <w:w w:val="96"/>
          <w:position w:val="-1"/>
          <w:sz w:val="18"/>
          <w:szCs w:val="18"/>
        </w:rPr>
        <w:t>P</w:t>
      </w:r>
      <w:r>
        <w:rPr>
          <w:rFonts w:cs="Arial" w:hAnsi="Arial" w:eastAsia="Arial" w:ascii="Arial"/>
          <w:color w:val="232428"/>
          <w:spacing w:val="0"/>
          <w:w w:val="96"/>
          <w:position w:val="-1"/>
          <w:sz w:val="18"/>
          <w:szCs w:val="18"/>
        </w:rPr>
        <w:t>PE</w:t>
      </w:r>
      <w:r>
        <w:rPr>
          <w:rFonts w:cs="Arial" w:hAnsi="Arial" w:eastAsia="Arial" w:ascii="Arial"/>
          <w:color w:val="121415"/>
          <w:spacing w:val="0"/>
          <w:w w:val="96"/>
          <w:position w:val="-1"/>
          <w:sz w:val="18"/>
          <w:szCs w:val="18"/>
        </w:rPr>
        <w:t>R</w:t>
      </w:r>
      <w:r>
        <w:rPr>
          <w:rFonts w:cs="Arial" w:hAnsi="Arial" w:eastAsia="Arial" w:ascii="Arial"/>
          <w:color w:val="121415"/>
          <w:spacing w:val="-9"/>
          <w:w w:val="96"/>
          <w:position w:val="-1"/>
          <w:sz w:val="18"/>
          <w:szCs w:val="18"/>
        </w:rPr>
        <w:t> </w:t>
      </w:r>
      <w:r>
        <w:rPr>
          <w:rFonts w:cs="Arial" w:hAnsi="Arial" w:eastAsia="Arial" w:ascii="Arial"/>
          <w:color w:val="232428"/>
          <w:spacing w:val="0"/>
          <w:w w:val="110"/>
          <w:position w:val="-1"/>
          <w:sz w:val="18"/>
          <w:szCs w:val="18"/>
        </w:rPr>
        <w:t>NKA</w:t>
      </w:r>
      <w:r>
        <w:rPr>
          <w:rFonts w:cs="Arial" w:hAnsi="Arial" w:eastAsia="Arial" w:ascii="Arial"/>
          <w:color w:val="121415"/>
          <w:spacing w:val="0"/>
          <w:w w:val="100"/>
          <w:position w:val="-1"/>
          <w:sz w:val="18"/>
          <w:szCs w:val="18"/>
        </w:rPr>
        <w:t>M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8"/>
          <w:szCs w:val="18"/>
        </w:rPr>
      </w:r>
    </w:p>
    <w:p>
      <w:pPr>
        <w:rPr>
          <w:rFonts w:cs="Courier New" w:hAnsi="Courier New" w:eastAsia="Courier New" w:ascii="Courier New"/>
          <w:sz w:val="18"/>
          <w:szCs w:val="18"/>
        </w:rPr>
        <w:jc w:val="center"/>
        <w:spacing w:lineRule="exact" w:line="180"/>
        <w:ind w:left="836" w:right="1426"/>
        <w:sectPr>
          <w:type w:val="continuous"/>
          <w:pgSz w:w="11880" w:h="16780"/>
          <w:pgMar w:top="1580" w:bottom="280" w:left="220" w:right="480"/>
          <w:cols w:num="2" w:equalWidth="off">
            <w:col w:w="398" w:space="779"/>
            <w:col w:w="10003"/>
          </w:cols>
        </w:sectPr>
      </w:pPr>
      <w:r>
        <w:rPr>
          <w:rFonts w:cs="Courier New" w:hAnsi="Courier New" w:eastAsia="Courier New" w:ascii="Courier New"/>
          <w:color w:val="4F4D4F"/>
          <w:w w:val="64"/>
          <w:position w:val="3"/>
          <w:sz w:val="16"/>
          <w:szCs w:val="16"/>
        </w:rPr>
        <w:t>*</w:t>
      </w:r>
      <w:r>
        <w:rPr>
          <w:rFonts w:cs="Courier New" w:hAnsi="Courier New" w:eastAsia="Courier New" w:ascii="Courier New"/>
          <w:color w:val="3A3B3F"/>
          <w:w w:val="85"/>
          <w:position w:val="3"/>
          <w:sz w:val="16"/>
          <w:szCs w:val="16"/>
        </w:rPr>
        <w:t>****</w:t>
      </w:r>
      <w:r>
        <w:rPr>
          <w:rFonts w:cs="Courier New" w:hAnsi="Courier New" w:eastAsia="Courier New" w:ascii="Courier New"/>
          <w:color w:val="4F4D4F"/>
          <w:w w:val="71"/>
          <w:position w:val="3"/>
          <w:sz w:val="16"/>
          <w:szCs w:val="16"/>
        </w:rPr>
        <w:t>*</w:t>
      </w:r>
      <w:r>
        <w:rPr>
          <w:rFonts w:cs="Courier New" w:hAnsi="Courier New" w:eastAsia="Courier New" w:ascii="Courier New"/>
          <w:color w:val="3A3B3F"/>
          <w:w w:val="71"/>
          <w:position w:val="3"/>
          <w:sz w:val="16"/>
          <w:szCs w:val="16"/>
        </w:rPr>
        <w:t>*</w:t>
      </w:r>
      <w:r>
        <w:rPr>
          <w:rFonts w:cs="Courier New" w:hAnsi="Courier New" w:eastAsia="Courier New" w:ascii="Courier New"/>
          <w:color w:val="232428"/>
          <w:w w:val="85"/>
          <w:position w:val="3"/>
          <w:sz w:val="16"/>
          <w:szCs w:val="16"/>
        </w:rPr>
        <w:t>******</w:t>
      </w:r>
      <w:r>
        <w:rPr>
          <w:rFonts w:cs="Courier New" w:hAnsi="Courier New" w:eastAsia="Courier New" w:ascii="Courier New"/>
          <w:color w:val="232428"/>
          <w:w w:val="100"/>
          <w:position w:val="3"/>
          <w:sz w:val="16"/>
          <w:szCs w:val="16"/>
        </w:rPr>
        <w:t>                                                          </w:t>
      </w:r>
      <w:r>
        <w:rPr>
          <w:rFonts w:cs="Courier New" w:hAnsi="Courier New" w:eastAsia="Courier New" w:ascii="Courier New"/>
          <w:color w:val="232428"/>
          <w:spacing w:val="40"/>
          <w:w w:val="100"/>
          <w:position w:val="3"/>
          <w:sz w:val="16"/>
          <w:szCs w:val="16"/>
        </w:rPr>
        <w:t> </w:t>
      </w:r>
      <w:r>
        <w:rPr>
          <w:rFonts w:cs="Courier New" w:hAnsi="Courier New" w:eastAsia="Courier New" w:ascii="Courier New"/>
          <w:color w:val="3A3B3F"/>
          <w:spacing w:val="0"/>
          <w:w w:val="66"/>
          <w:position w:val="-1"/>
          <w:sz w:val="18"/>
          <w:szCs w:val="18"/>
        </w:rPr>
        <w:t>*</w:t>
      </w:r>
      <w:r>
        <w:rPr>
          <w:rFonts w:cs="Courier New" w:hAnsi="Courier New" w:eastAsia="Courier New" w:ascii="Courier New"/>
          <w:color w:val="232428"/>
          <w:spacing w:val="0"/>
          <w:w w:val="66"/>
          <w:position w:val="-1"/>
          <w:sz w:val="18"/>
          <w:szCs w:val="18"/>
        </w:rPr>
        <w:t>*</w:t>
      </w:r>
      <w:r>
        <w:rPr>
          <w:rFonts w:cs="Courier New" w:hAnsi="Courier New" w:eastAsia="Courier New" w:ascii="Courier New"/>
          <w:color w:val="121415"/>
          <w:spacing w:val="0"/>
          <w:w w:val="66"/>
          <w:position w:val="-1"/>
          <w:sz w:val="18"/>
          <w:szCs w:val="18"/>
        </w:rPr>
        <w:t>*</w:t>
      </w:r>
      <w:r>
        <w:rPr>
          <w:rFonts w:cs="Courier New" w:hAnsi="Courier New" w:eastAsia="Courier New" w:ascii="Courier New"/>
          <w:color w:val="232428"/>
          <w:spacing w:val="0"/>
          <w:w w:val="66"/>
          <w:position w:val="-1"/>
          <w:sz w:val="18"/>
          <w:szCs w:val="18"/>
        </w:rPr>
        <w:t>*</w:t>
      </w:r>
      <w:r>
        <w:rPr>
          <w:rFonts w:cs="Courier New" w:hAnsi="Courier New" w:eastAsia="Courier New" w:ascii="Courier New"/>
          <w:color w:val="121415"/>
          <w:spacing w:val="0"/>
          <w:w w:val="60"/>
          <w:position w:val="-1"/>
          <w:sz w:val="18"/>
          <w:szCs w:val="18"/>
        </w:rPr>
        <w:t>*</w:t>
      </w:r>
      <w:r>
        <w:rPr>
          <w:rFonts w:cs="Courier New" w:hAnsi="Courier New" w:eastAsia="Courier New" w:ascii="Courier New"/>
          <w:color w:val="232428"/>
          <w:spacing w:val="0"/>
          <w:w w:val="66"/>
          <w:position w:val="-1"/>
          <w:sz w:val="18"/>
          <w:szCs w:val="18"/>
        </w:rPr>
        <w:t>*</w:t>
      </w:r>
      <w:r>
        <w:rPr>
          <w:rFonts w:cs="Courier New" w:hAnsi="Courier New" w:eastAsia="Courier New" w:ascii="Courier New"/>
          <w:color w:val="3A3B3F"/>
          <w:spacing w:val="0"/>
          <w:w w:val="73"/>
          <w:position w:val="-1"/>
          <w:sz w:val="18"/>
          <w:szCs w:val="18"/>
        </w:rPr>
        <w:t>**</w:t>
      </w:r>
      <w:r>
        <w:rPr>
          <w:rFonts w:cs="Courier New" w:hAnsi="Courier New" w:eastAsia="Courier New" w:ascii="Courier New"/>
          <w:color w:val="232428"/>
          <w:spacing w:val="0"/>
          <w:w w:val="73"/>
          <w:position w:val="-1"/>
          <w:sz w:val="18"/>
          <w:szCs w:val="18"/>
        </w:rPr>
        <w:t>**</w:t>
      </w:r>
      <w:r>
        <w:rPr>
          <w:rFonts w:cs="Courier New" w:hAnsi="Courier New" w:eastAsia="Courier New" w:ascii="Courier New"/>
          <w:color w:val="3A3B3F"/>
          <w:spacing w:val="0"/>
          <w:w w:val="60"/>
          <w:position w:val="-1"/>
          <w:sz w:val="18"/>
          <w:szCs w:val="18"/>
        </w:rPr>
        <w:t>*</w:t>
      </w:r>
      <w:r>
        <w:rPr>
          <w:rFonts w:cs="Courier New" w:hAnsi="Courier New" w:eastAsia="Courier New" w:ascii="Courier New"/>
          <w:color w:val="232428"/>
          <w:spacing w:val="0"/>
          <w:w w:val="70"/>
          <w:position w:val="-1"/>
          <w:sz w:val="18"/>
          <w:szCs w:val="18"/>
        </w:rPr>
        <w:t>**</w:t>
      </w:r>
      <w:r>
        <w:rPr>
          <w:rFonts w:cs="Courier New" w:hAnsi="Courier New" w:eastAsia="Courier New" w:ascii="Courier New"/>
          <w:color w:val="000000"/>
          <w:spacing w:val="0"/>
          <w:w w:val="100"/>
          <w:position w:val="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center"/>
        <w:spacing w:lineRule="exact" w:line="200"/>
        <w:ind w:left="479" w:right="-35"/>
      </w:pPr>
      <w:r>
        <w:rPr>
          <w:rFonts w:cs="Times New Roman" w:hAnsi="Times New Roman" w:eastAsia="Times New Roman" w:ascii="Times New Roman"/>
          <w:color w:val="3A3B3F"/>
          <w:w w:val="94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232428"/>
          <w:w w:val="89"/>
          <w:sz w:val="20"/>
          <w:szCs w:val="20"/>
        </w:rPr>
        <w:t>OMM</w:t>
      </w:r>
      <w:r>
        <w:rPr>
          <w:rFonts w:cs="Times New Roman" w:hAnsi="Times New Roman" w:eastAsia="Times New Roman" w:ascii="Times New Roman"/>
          <w:color w:val="121415"/>
          <w:w w:val="44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color w:val="3A3B3F"/>
          <w:w w:val="86"/>
          <w:sz w:val="20"/>
          <w:szCs w:val="20"/>
        </w:rPr>
        <w:t>SS</w:t>
      </w:r>
      <w:r>
        <w:rPr>
          <w:rFonts w:cs="Times New Roman" w:hAnsi="Times New Roman" w:eastAsia="Times New Roman" w:ascii="Times New Roman"/>
          <w:color w:val="121415"/>
          <w:w w:val="55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color w:val="232428"/>
          <w:w w:val="87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3A3B3F"/>
          <w:w w:val="87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3A3B3F"/>
          <w:w w:val="100"/>
          <w:sz w:val="20"/>
          <w:szCs w:val="20"/>
        </w:rPr>
        <w:t>  </w:t>
      </w:r>
      <w:r>
        <w:rPr>
          <w:rFonts w:cs="Times New Roman" w:hAnsi="Times New Roman" w:eastAsia="Times New Roman" w:ascii="Times New Roman"/>
          <w:color w:val="3A3B3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21415"/>
          <w:spacing w:val="0"/>
          <w:w w:val="88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32428"/>
          <w:spacing w:val="0"/>
          <w:w w:val="88"/>
          <w:sz w:val="20"/>
          <w:szCs w:val="20"/>
        </w:rPr>
        <w:t>EPARTEMENTAL</w:t>
      </w:r>
      <w:r>
        <w:rPr>
          <w:rFonts w:cs="Times New Roman" w:hAnsi="Times New Roman" w:eastAsia="Times New Roman" w:ascii="Times New Roman"/>
          <w:color w:val="3A3B3F"/>
          <w:spacing w:val="0"/>
          <w:w w:val="88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A3B3F"/>
          <w:spacing w:val="38"/>
          <w:w w:val="88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32428"/>
          <w:spacing w:val="0"/>
          <w:w w:val="88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3A3B3F"/>
          <w:spacing w:val="0"/>
          <w:w w:val="88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A3B3F"/>
          <w:spacing w:val="10"/>
          <w:w w:val="88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32428"/>
          <w:spacing w:val="0"/>
          <w:w w:val="92"/>
          <w:sz w:val="20"/>
          <w:szCs w:val="20"/>
        </w:rPr>
        <w:t>PASSAT</w:t>
      </w:r>
      <w:r>
        <w:rPr>
          <w:rFonts w:cs="Times New Roman" w:hAnsi="Times New Roman" w:eastAsia="Times New Roman" w:ascii="Times New Roman"/>
          <w:color w:val="121415"/>
          <w:spacing w:val="0"/>
          <w:w w:val="66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color w:val="232428"/>
          <w:spacing w:val="0"/>
          <w:w w:val="87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3A3B3F"/>
          <w:spacing w:val="0"/>
          <w:w w:val="89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center"/>
        <w:spacing w:lineRule="exact" w:line="200"/>
        <w:ind w:left="1963" w:right="1447"/>
      </w:pPr>
      <w:r>
        <w:rPr>
          <w:rFonts w:cs="Times New Roman" w:hAnsi="Times New Roman" w:eastAsia="Times New Roman" w:ascii="Times New Roman"/>
          <w:color w:val="232428"/>
          <w:spacing w:val="0"/>
          <w:w w:val="89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3A3B3F"/>
          <w:spacing w:val="0"/>
          <w:w w:val="89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3A3B3F"/>
          <w:spacing w:val="22"/>
          <w:w w:val="89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32428"/>
          <w:spacing w:val="0"/>
          <w:w w:val="89"/>
          <w:sz w:val="20"/>
          <w:szCs w:val="20"/>
        </w:rPr>
        <w:t>MARC</w:t>
      </w:r>
      <w:r>
        <w:rPr>
          <w:rFonts w:cs="Times New Roman" w:hAnsi="Times New Roman" w:eastAsia="Times New Roman" w:ascii="Times New Roman"/>
          <w:color w:val="121415"/>
          <w:spacing w:val="0"/>
          <w:w w:val="82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color w:val="3A3B3F"/>
          <w:spacing w:val="0"/>
          <w:w w:val="85"/>
          <w:sz w:val="20"/>
          <w:szCs w:val="20"/>
        </w:rPr>
        <w:t>ES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spacing w:lineRule="exact" w:line="260"/>
        <w:ind w:left="2010" w:right="1555"/>
      </w:pPr>
      <w:r>
        <w:rPr>
          <w:rFonts w:cs="Arial" w:hAnsi="Arial" w:eastAsia="Arial" w:ascii="Arial"/>
          <w:color w:val="232428"/>
          <w:w w:val="87"/>
          <w:position w:val="-1"/>
          <w:sz w:val="24"/>
          <w:szCs w:val="24"/>
        </w:rPr>
        <w:t>*****~***</w:t>
      </w:r>
      <w:r>
        <w:rPr>
          <w:rFonts w:cs="Arial" w:hAnsi="Arial" w:eastAsia="Arial" w:ascii="Arial"/>
          <w:color w:val="121415"/>
          <w:w w:val="68"/>
          <w:position w:val="-1"/>
          <w:sz w:val="24"/>
          <w:szCs w:val="24"/>
        </w:rPr>
        <w:t>*</w:t>
      </w:r>
      <w:r>
        <w:rPr>
          <w:rFonts w:cs="Arial" w:hAnsi="Arial" w:eastAsia="Arial" w:ascii="Arial"/>
          <w:color w:val="232428"/>
          <w:w w:val="88"/>
          <w:position w:val="-1"/>
          <w:sz w:val="24"/>
          <w:szCs w:val="24"/>
        </w:rPr>
        <w:t>***</w:t>
      </w:r>
      <w:r>
        <w:rPr>
          <w:rFonts w:cs="Arial" w:hAnsi="Arial" w:eastAsia="Arial" w:ascii="Arial"/>
          <w:color w:val="00000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center"/>
        <w:spacing w:before="17"/>
        <w:ind w:left="-41" w:right="513"/>
      </w:pPr>
      <w:r>
        <w:br w:type="column"/>
      </w:r>
      <w:r>
        <w:rPr>
          <w:rFonts w:cs="Times New Roman" w:hAnsi="Times New Roman" w:eastAsia="Times New Roman" w:ascii="Times New Roman"/>
          <w:color w:val="232428"/>
          <w:w w:val="87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121415"/>
          <w:w w:val="55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color w:val="232428"/>
          <w:w w:val="87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color w:val="121415"/>
          <w:w w:val="66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color w:val="232428"/>
          <w:w w:val="86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121415"/>
          <w:w w:val="66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color w:val="232428"/>
          <w:w w:val="89"/>
          <w:sz w:val="20"/>
          <w:szCs w:val="20"/>
        </w:rPr>
        <w:t>ONAL</w:t>
      </w:r>
      <w:r>
        <w:rPr>
          <w:rFonts w:cs="Times New Roman" w:hAnsi="Times New Roman" w:eastAsia="Times New Roman" w:ascii="Times New Roman"/>
          <w:color w:val="23242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32428"/>
          <w:spacing w:val="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32428"/>
          <w:spacing w:val="0"/>
          <w:w w:val="89"/>
          <w:sz w:val="20"/>
          <w:szCs w:val="20"/>
        </w:rPr>
        <w:t>TENDERS</w:t>
      </w:r>
      <w:r>
        <w:rPr>
          <w:rFonts w:cs="Times New Roman" w:hAnsi="Times New Roman" w:eastAsia="Times New Roman" w:ascii="Times New Roman"/>
          <w:color w:val="232428"/>
          <w:spacing w:val="12"/>
          <w:w w:val="89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32428"/>
          <w:spacing w:val="0"/>
          <w:w w:val="89"/>
          <w:sz w:val="20"/>
          <w:szCs w:val="20"/>
        </w:rPr>
        <w:t>BOARD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spacing w:lineRule="exact" w:line="260"/>
        <w:ind w:left="660" w:right="1293"/>
        <w:sectPr>
          <w:type w:val="continuous"/>
          <w:pgSz w:w="11880" w:h="16780"/>
          <w:pgMar w:top="1580" w:bottom="280" w:left="220" w:right="480"/>
          <w:cols w:num="2" w:equalWidth="off">
            <w:col w:w="4723" w:space="3344"/>
            <w:col w:w="3113"/>
          </w:cols>
        </w:sectPr>
      </w:pPr>
      <w:r>
        <w:rPr>
          <w:rFonts w:cs="Arial" w:hAnsi="Arial" w:eastAsia="Arial" w:ascii="Arial"/>
          <w:color w:val="232428"/>
          <w:w w:val="63"/>
          <w:sz w:val="24"/>
          <w:szCs w:val="24"/>
        </w:rPr>
        <w:t>"'"'"'</w:t>
      </w:r>
      <w:r>
        <w:rPr>
          <w:rFonts w:cs="Arial" w:hAnsi="Arial" w:eastAsia="Arial" w:ascii="Arial"/>
          <w:color w:val="121415"/>
          <w:w w:val="59"/>
          <w:sz w:val="24"/>
          <w:szCs w:val="24"/>
        </w:rPr>
        <w:t>"'"'</w:t>
      </w:r>
      <w:r>
        <w:rPr>
          <w:rFonts w:cs="Arial" w:hAnsi="Arial" w:eastAsia="Arial" w:ascii="Arial"/>
          <w:color w:val="232428"/>
          <w:w w:val="87"/>
          <w:sz w:val="24"/>
          <w:szCs w:val="24"/>
        </w:rPr>
        <w:t>*"'******</w:t>
      </w:r>
      <w:r>
        <w:rPr>
          <w:rFonts w:cs="Arial" w:hAnsi="Arial" w:eastAsia="Arial" w:ascii="Arial"/>
          <w:color w:val="000000"/>
          <w:w w:val="10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2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  <w:sectPr>
          <w:type w:val="continuous"/>
          <w:pgSz w:w="11880" w:h="16780"/>
          <w:pgMar w:top="1580" w:bottom="280" w:left="220" w:right="480"/>
        </w:sectPr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1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ind w:left="111" w:right="-53"/>
      </w:pPr>
      <w:r>
        <w:rPr>
          <w:rFonts w:cs="Arial" w:hAnsi="Arial" w:eastAsia="Arial" w:ascii="Arial"/>
          <w:color w:val="AFAFAF"/>
          <w:spacing w:val="0"/>
          <w:w w:val="100"/>
          <w:sz w:val="14"/>
          <w:szCs w:val="14"/>
        </w:rPr>
        <w:t>..</w:t>
      </w:r>
      <w:r>
        <w:rPr>
          <w:rFonts w:cs="Arial" w:hAnsi="Arial" w:eastAsia="Arial" w:ascii="Arial"/>
          <w:color w:val="AFAFAF"/>
          <w:spacing w:val="0"/>
          <w:w w:val="100"/>
          <w:sz w:val="14"/>
          <w:szCs w:val="14"/>
        </w:rPr>
        <w:t>   </w:t>
      </w:r>
      <w:r>
        <w:rPr>
          <w:rFonts w:cs="Arial" w:hAnsi="Arial" w:eastAsia="Arial" w:ascii="Arial"/>
          <w:color w:val="AFAFAF"/>
          <w:spacing w:val="1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AFAFAF"/>
          <w:spacing w:val="0"/>
          <w:w w:val="68"/>
          <w:sz w:val="22"/>
          <w:szCs w:val="22"/>
        </w:rPr>
        <w:t>'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30"/>
          <w:szCs w:val="30"/>
        </w:rPr>
        <w:jc w:val="left"/>
        <w:spacing w:lineRule="exact" w:line="600"/>
        <w:ind w:left="634"/>
      </w:pPr>
      <w:r>
        <w:br w:type="column"/>
      </w:r>
      <w:r>
        <w:rPr>
          <w:rFonts w:cs="Arial" w:hAnsi="Arial" w:eastAsia="Arial" w:ascii="Arial"/>
          <w:color w:val="CA1823"/>
          <w:spacing w:val="0"/>
          <w:w w:val="100"/>
          <w:position w:val="-7"/>
          <w:sz w:val="62"/>
          <w:szCs w:val="62"/>
        </w:rPr>
        <w:t>r</w:t>
      </w:r>
      <w:r>
        <w:rPr>
          <w:rFonts w:cs="Arial" w:hAnsi="Arial" w:eastAsia="Arial" w:ascii="Arial"/>
          <w:color w:val="CA1823"/>
          <w:spacing w:val="0"/>
          <w:w w:val="100"/>
          <w:position w:val="-7"/>
          <w:sz w:val="62"/>
          <w:szCs w:val="62"/>
        </w:rPr>
        <w:t>             </w:t>
      </w:r>
      <w:r>
        <w:rPr>
          <w:rFonts w:cs="Arial" w:hAnsi="Arial" w:eastAsia="Arial" w:ascii="Arial"/>
          <w:color w:val="CA1823"/>
          <w:spacing w:val="154"/>
          <w:w w:val="100"/>
          <w:position w:val="-7"/>
          <w:sz w:val="62"/>
          <w:szCs w:val="62"/>
        </w:rPr>
        <w:t> </w:t>
      </w:r>
      <w:r>
        <w:rPr>
          <w:rFonts w:cs="Times New Roman" w:hAnsi="Times New Roman" w:eastAsia="Times New Roman" w:ascii="Times New Roman"/>
          <w:i/>
          <w:color w:val="121415"/>
          <w:spacing w:val="0"/>
          <w:w w:val="100"/>
          <w:position w:val="-7"/>
          <w:sz w:val="24"/>
          <w:szCs w:val="24"/>
        </w:rPr>
        <w:t>Op</w:t>
      </w:r>
      <w:r>
        <w:rPr>
          <w:rFonts w:cs="Times New Roman" w:hAnsi="Times New Roman" w:eastAsia="Times New Roman" w:ascii="Times New Roman"/>
          <w:i/>
          <w:color w:val="232428"/>
          <w:spacing w:val="0"/>
          <w:w w:val="100"/>
          <w:position w:val="-7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color w:val="121415"/>
          <w:spacing w:val="0"/>
          <w:w w:val="100"/>
          <w:position w:val="-7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color w:val="121415"/>
          <w:spacing w:val="-3"/>
          <w:w w:val="100"/>
          <w:position w:val="-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color w:val="232428"/>
          <w:spacing w:val="0"/>
          <w:w w:val="100"/>
          <w:position w:val="-7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color w:val="121415"/>
          <w:spacing w:val="0"/>
          <w:w w:val="100"/>
          <w:position w:val="-7"/>
          <w:sz w:val="24"/>
          <w:szCs w:val="24"/>
        </w:rPr>
        <w:t>ational</w:t>
      </w:r>
      <w:r>
        <w:rPr>
          <w:rFonts w:cs="Times New Roman" w:hAnsi="Times New Roman" w:eastAsia="Times New Roman" w:ascii="Times New Roman"/>
          <w:i/>
          <w:color w:val="121415"/>
          <w:spacing w:val="22"/>
          <w:w w:val="100"/>
          <w:position w:val="-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color w:val="121415"/>
          <w:spacing w:val="0"/>
          <w:w w:val="100"/>
          <w:position w:val="-7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i/>
          <w:color w:val="232428"/>
          <w:spacing w:val="0"/>
          <w:w w:val="100"/>
          <w:position w:val="-7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i/>
          <w:color w:val="121415"/>
          <w:spacing w:val="0"/>
          <w:w w:val="100"/>
          <w:position w:val="-7"/>
          <w:sz w:val="24"/>
          <w:szCs w:val="24"/>
        </w:rPr>
        <w:t>itation</w:t>
      </w:r>
      <w:r>
        <w:rPr>
          <w:rFonts w:cs="Times New Roman" w:hAnsi="Times New Roman" w:eastAsia="Times New Roman" w:ascii="Times New Roman"/>
          <w:i/>
          <w:color w:val="121415"/>
          <w:spacing w:val="52"/>
          <w:w w:val="100"/>
          <w:position w:val="-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color w:val="121415"/>
          <w:spacing w:val="0"/>
          <w:w w:val="100"/>
          <w:position w:val="-7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i/>
          <w:color w:val="121415"/>
          <w:spacing w:val="20"/>
          <w:w w:val="100"/>
          <w:position w:val="-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color w:val="121415"/>
          <w:spacing w:val="0"/>
          <w:w w:val="105"/>
          <w:position w:val="-7"/>
          <w:sz w:val="24"/>
          <w:szCs w:val="24"/>
        </w:rPr>
        <w:t>Tende</w:t>
      </w:r>
      <w:r>
        <w:rPr>
          <w:rFonts w:cs="Times New Roman" w:hAnsi="Times New Roman" w:eastAsia="Times New Roman" w:ascii="Times New Roman"/>
          <w:i/>
          <w:color w:val="4F4D4F"/>
          <w:spacing w:val="0"/>
          <w:w w:val="62"/>
          <w:position w:val="-7"/>
          <w:sz w:val="24"/>
          <w:szCs w:val="24"/>
        </w:rPr>
        <w:t>r.,</w:t>
      </w:r>
      <w:r>
        <w:rPr>
          <w:rFonts w:cs="Times New Roman" w:hAnsi="Times New Roman" w:eastAsia="Times New Roman" w:ascii="Times New Roman"/>
          <w:i/>
          <w:color w:val="4F4D4F"/>
          <w:spacing w:val="0"/>
          <w:w w:val="100"/>
          <w:position w:val="-7"/>
          <w:sz w:val="24"/>
          <w:szCs w:val="24"/>
        </w:rPr>
        <w:t>           </w:t>
      </w:r>
      <w:r>
        <w:rPr>
          <w:rFonts w:cs="Times New Roman" w:hAnsi="Times New Roman" w:eastAsia="Times New Roman" w:ascii="Times New Roman"/>
          <w:i/>
          <w:color w:val="4F4D4F"/>
          <w:spacing w:val="23"/>
          <w:w w:val="100"/>
          <w:position w:val="-7"/>
          <w:sz w:val="24"/>
          <w:szCs w:val="24"/>
        </w:rPr>
        <w:t> </w:t>
      </w:r>
      <w:r>
        <w:rPr>
          <w:rFonts w:cs="Arial" w:hAnsi="Arial" w:eastAsia="Arial" w:ascii="Arial"/>
          <w:i/>
          <w:color w:val="A54B62"/>
          <w:spacing w:val="0"/>
          <w:w w:val="110"/>
          <w:position w:val="-7"/>
          <w:sz w:val="30"/>
          <w:szCs w:val="30"/>
        </w:rPr>
        <w:t>r-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30"/>
          <w:szCs w:val="3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80"/>
        <w:ind w:left="14"/>
      </w:pPr>
      <w:r>
        <w:rPr>
          <w:rFonts w:cs="Times New Roman" w:hAnsi="Times New Roman" w:eastAsia="Times New Roman" w:ascii="Times New Roman"/>
          <w:color w:val="121415"/>
          <w:spacing w:val="0"/>
          <w:w w:val="87"/>
          <w:position w:val="2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232428"/>
          <w:spacing w:val="0"/>
          <w:w w:val="87"/>
          <w:position w:val="2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color w:val="232428"/>
          <w:spacing w:val="45"/>
          <w:w w:val="87"/>
          <w:position w:val="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A54B62"/>
          <w:spacing w:val="0"/>
          <w:w w:val="100"/>
          <w:position w:val="2"/>
          <w:sz w:val="24"/>
          <w:szCs w:val="24"/>
        </w:rPr>
        <w:t>(\)</w:t>
      </w:r>
      <w:r>
        <w:rPr>
          <w:rFonts w:cs="Times New Roman" w:hAnsi="Times New Roman" w:eastAsia="Times New Roman" w:ascii="Times New Roman"/>
          <w:color w:val="A54B62"/>
          <w:spacing w:val="0"/>
          <w:w w:val="100"/>
          <w:position w:val="2"/>
          <w:sz w:val="24"/>
          <w:szCs w:val="24"/>
        </w:rPr>
        <w:t>        </w:t>
      </w:r>
      <w:r>
        <w:rPr>
          <w:rFonts w:cs="Times New Roman" w:hAnsi="Times New Roman" w:eastAsia="Times New Roman" w:ascii="Times New Roman"/>
          <w:color w:val="A54B62"/>
          <w:spacing w:val="4"/>
          <w:w w:val="100"/>
          <w:position w:val="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32428"/>
          <w:spacing w:val="0"/>
          <w:w w:val="99"/>
          <w:position w:val="2"/>
          <w:sz w:val="24"/>
          <w:szCs w:val="24"/>
        </w:rPr>
        <w:t>/</w:t>
      </w:r>
      <w:r>
        <w:rPr>
          <w:rFonts w:cs="Times New Roman" w:hAnsi="Times New Roman" w:eastAsia="Times New Roman" w:ascii="Times New Roman"/>
          <w:color w:val="121415"/>
          <w:spacing w:val="0"/>
          <w:w w:val="106"/>
          <w:position w:val="2"/>
          <w:sz w:val="24"/>
          <w:szCs w:val="24"/>
        </w:rPr>
        <w:t>AONO/F</w:t>
      </w:r>
      <w:r>
        <w:rPr>
          <w:rFonts w:cs="Times New Roman" w:hAnsi="Times New Roman" w:eastAsia="Times New Roman" w:ascii="Times New Roman"/>
          <w:color w:val="232428"/>
          <w:spacing w:val="0"/>
          <w:w w:val="92"/>
          <w:position w:val="2"/>
          <w:sz w:val="24"/>
          <w:szCs w:val="24"/>
        </w:rPr>
        <w:t>3</w:t>
      </w:r>
      <w:r>
        <w:rPr>
          <w:rFonts w:cs="Times New Roman" w:hAnsi="Times New Roman" w:eastAsia="Times New Roman" w:ascii="Times New Roman"/>
          <w:color w:val="121415"/>
          <w:spacing w:val="0"/>
          <w:w w:val="106"/>
          <w:position w:val="2"/>
          <w:sz w:val="24"/>
          <w:szCs w:val="24"/>
        </w:rPr>
        <w:t>3/DHNK/CDPM</w:t>
      </w:r>
      <w:r>
        <w:rPr>
          <w:rFonts w:cs="Times New Roman" w:hAnsi="Times New Roman" w:eastAsia="Times New Roman" w:ascii="Times New Roman"/>
          <w:color w:val="232428"/>
          <w:spacing w:val="0"/>
          <w:w w:val="111"/>
          <w:position w:val="2"/>
          <w:sz w:val="24"/>
          <w:szCs w:val="24"/>
        </w:rPr>
        <w:t>/</w:t>
      </w:r>
      <w:r>
        <w:rPr>
          <w:rFonts w:cs="Times New Roman" w:hAnsi="Times New Roman" w:eastAsia="Times New Roman" w:ascii="Times New Roman"/>
          <w:color w:val="121415"/>
          <w:spacing w:val="0"/>
          <w:w w:val="103"/>
          <w:position w:val="2"/>
          <w:sz w:val="24"/>
          <w:szCs w:val="24"/>
        </w:rPr>
        <w:t>2025</w:t>
      </w:r>
      <w:r>
        <w:rPr>
          <w:rFonts w:cs="Times New Roman" w:hAnsi="Times New Roman" w:eastAsia="Times New Roman" w:ascii="Times New Roman"/>
          <w:color w:val="707272"/>
          <w:spacing w:val="0"/>
          <w:w w:val="24"/>
          <w:position w:val="2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color w:val="707272"/>
          <w:spacing w:val="0"/>
          <w:w w:val="100"/>
          <w:position w:val="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707272"/>
          <w:spacing w:val="22"/>
          <w:w w:val="100"/>
          <w:position w:val="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21415"/>
          <w:spacing w:val="0"/>
          <w:w w:val="100"/>
          <w:position w:val="2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232428"/>
          <w:spacing w:val="0"/>
          <w:w w:val="100"/>
          <w:position w:val="2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color w:val="232428"/>
          <w:spacing w:val="0"/>
          <w:w w:val="100"/>
          <w:position w:val="2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color w:val="232428"/>
          <w:spacing w:val="46"/>
          <w:w w:val="100"/>
          <w:position w:val="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21415"/>
          <w:spacing w:val="0"/>
          <w:w w:val="100"/>
          <w:position w:val="2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color w:val="121415"/>
          <w:spacing w:val="0"/>
          <w:w w:val="100"/>
          <w:position w:val="2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color w:val="121415"/>
          <w:spacing w:val="14"/>
          <w:w w:val="100"/>
          <w:position w:val="2"/>
          <w:sz w:val="24"/>
          <w:szCs w:val="24"/>
        </w:rPr>
        <w:t> </w:t>
      </w:r>
      <w:r>
        <w:rPr>
          <w:rFonts w:cs="Arial" w:hAnsi="Arial" w:eastAsia="Arial" w:ascii="Arial"/>
          <w:color w:val="A54B62"/>
          <w:spacing w:val="0"/>
          <w:w w:val="91"/>
          <w:position w:val="2"/>
          <w:sz w:val="32"/>
          <w:szCs w:val="32"/>
        </w:rPr>
        <w:t>/\</w:t>
      </w:r>
      <w:r>
        <w:rPr>
          <w:rFonts w:cs="Arial" w:hAnsi="Arial" w:eastAsia="Arial" w:ascii="Arial"/>
          <w:color w:val="692D3D"/>
          <w:spacing w:val="0"/>
          <w:w w:val="160"/>
          <w:position w:val="2"/>
          <w:sz w:val="32"/>
          <w:szCs w:val="32"/>
        </w:rPr>
        <w:t>3</w:t>
      </w:r>
      <w:r>
        <w:rPr>
          <w:rFonts w:cs="Arial" w:hAnsi="Arial" w:eastAsia="Arial" w:ascii="Arial"/>
          <w:color w:val="901D38"/>
          <w:spacing w:val="0"/>
          <w:w w:val="55"/>
          <w:position w:val="2"/>
          <w:sz w:val="32"/>
          <w:szCs w:val="32"/>
        </w:rPr>
        <w:t>)</w:t>
      </w:r>
      <w:r>
        <w:rPr>
          <w:rFonts w:cs="Arial" w:hAnsi="Arial" w:eastAsia="Arial" w:ascii="Arial"/>
          <w:color w:val="901D38"/>
          <w:spacing w:val="-3"/>
          <w:w w:val="100"/>
          <w:position w:val="2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i/>
          <w:color w:val="A54B62"/>
          <w:spacing w:val="0"/>
          <w:w w:val="100"/>
          <w:position w:val="2"/>
          <w:sz w:val="32"/>
          <w:szCs w:val="32"/>
        </w:rPr>
        <w:t>o</w:t>
      </w:r>
      <w:r>
        <w:rPr>
          <w:rFonts w:cs="Times New Roman" w:hAnsi="Times New Roman" w:eastAsia="Times New Roman" w:ascii="Times New Roman"/>
          <w:i/>
          <w:color w:val="A54B62"/>
          <w:spacing w:val="-9"/>
          <w:w w:val="100"/>
          <w:position w:val="2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i/>
          <w:color w:val="A54B62"/>
          <w:spacing w:val="0"/>
          <w:w w:val="120"/>
          <w:position w:val="2"/>
          <w:sz w:val="36"/>
          <w:szCs w:val="36"/>
        </w:rPr>
        <w:t>i</w:t>
      </w:r>
      <w:r>
        <w:rPr>
          <w:rFonts w:cs="Times New Roman" w:hAnsi="Times New Roman" w:eastAsia="Times New Roman" w:ascii="Times New Roman"/>
          <w:i/>
          <w:color w:val="44232F"/>
          <w:spacing w:val="0"/>
          <w:w w:val="65"/>
          <w:position w:val="2"/>
          <w:sz w:val="36"/>
          <w:szCs w:val="36"/>
        </w:rPr>
        <w:t>~</w:t>
      </w:r>
      <w:r>
        <w:rPr>
          <w:rFonts w:cs="Times New Roman" w:hAnsi="Times New Roman" w:eastAsia="Times New Roman" w:ascii="Times New Roman"/>
          <w:i/>
          <w:color w:val="44232F"/>
          <w:spacing w:val="-34"/>
          <w:w w:val="100"/>
          <w:position w:val="2"/>
          <w:sz w:val="36"/>
          <w:szCs w:val="36"/>
        </w:rPr>
        <w:t> </w:t>
      </w:r>
      <w:r>
        <w:rPr>
          <w:rFonts w:cs="Arial" w:hAnsi="Arial" w:eastAsia="Arial" w:ascii="Arial"/>
          <w:i/>
          <w:color w:val="692D3D"/>
          <w:spacing w:val="0"/>
          <w:w w:val="100"/>
          <w:position w:val="2"/>
          <w:sz w:val="20"/>
          <w:szCs w:val="20"/>
        </w:rPr>
        <w:t>I]</w:t>
      </w:r>
      <w:r>
        <w:rPr>
          <w:rFonts w:cs="Arial" w:hAnsi="Arial" w:eastAsia="Arial" w:ascii="Arial"/>
          <w:i/>
          <w:color w:val="692D3D"/>
          <w:spacing w:val="28"/>
          <w:w w:val="100"/>
          <w:position w:val="2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A54B62"/>
          <w:spacing w:val="0"/>
          <w:w w:val="100"/>
          <w:position w:val="2"/>
          <w:sz w:val="28"/>
          <w:szCs w:val="28"/>
        </w:rPr>
        <w:t>q'.)}6</w:t>
      </w:r>
      <w:r>
        <w:rPr>
          <w:rFonts w:cs="Times New Roman" w:hAnsi="Times New Roman" w:eastAsia="Times New Roman" w:ascii="Times New Roman"/>
          <w:color w:val="A54B62"/>
          <w:spacing w:val="0"/>
          <w:w w:val="100"/>
          <w:position w:val="2"/>
          <w:sz w:val="28"/>
          <w:szCs w:val="28"/>
        </w:rPr>
        <w:t>  </w:t>
      </w:r>
      <w:r>
        <w:rPr>
          <w:rFonts w:cs="Times New Roman" w:hAnsi="Times New Roman" w:eastAsia="Times New Roman" w:ascii="Times New Roman"/>
          <w:color w:val="A54B62"/>
          <w:spacing w:val="5"/>
          <w:w w:val="100"/>
          <w:position w:val="2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21415"/>
          <w:spacing w:val="0"/>
          <w:w w:val="100"/>
          <w:position w:val="2"/>
          <w:sz w:val="24"/>
          <w:szCs w:val="24"/>
        </w:rPr>
        <w:t>(IN</w:t>
      </w:r>
      <w:r>
        <w:rPr>
          <w:rFonts w:cs="Times New Roman" w:hAnsi="Times New Roman" w:eastAsia="Times New Roman" w:ascii="Times New Roman"/>
          <w:color w:val="121415"/>
          <w:spacing w:val="0"/>
          <w:w w:val="100"/>
          <w:position w:val="2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color w:val="121415"/>
          <w:spacing w:val="34"/>
          <w:w w:val="100"/>
          <w:position w:val="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21415"/>
          <w:spacing w:val="0"/>
          <w:w w:val="109"/>
          <w:position w:val="2"/>
          <w:sz w:val="24"/>
          <w:szCs w:val="24"/>
        </w:rPr>
        <w:t>EMERG</w:t>
      </w:r>
      <w:r>
        <w:rPr>
          <w:rFonts w:cs="Times New Roman" w:hAnsi="Times New Roman" w:eastAsia="Times New Roman" w:ascii="Times New Roman"/>
          <w:color w:val="232428"/>
          <w:spacing w:val="0"/>
          <w:w w:val="100"/>
          <w:position w:val="2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121415"/>
          <w:spacing w:val="0"/>
          <w:w w:val="100"/>
          <w:position w:val="2"/>
          <w:sz w:val="24"/>
          <w:szCs w:val="24"/>
        </w:rPr>
        <w:t>NCY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40"/>
        <w:ind w:left="14"/>
      </w:pPr>
      <w:r>
        <w:rPr>
          <w:rFonts w:cs="Times New Roman" w:hAnsi="Times New Roman" w:eastAsia="Times New Roman" w:ascii="Times New Roman"/>
          <w:color w:val="121415"/>
          <w:spacing w:val="0"/>
          <w:w w:val="108"/>
          <w:sz w:val="24"/>
          <w:szCs w:val="24"/>
        </w:rPr>
        <w:t>PROCEDURE</w:t>
      </w:r>
      <w:r>
        <w:rPr>
          <w:rFonts w:cs="Times New Roman" w:hAnsi="Times New Roman" w:eastAsia="Times New Roman" w:ascii="Times New Roman"/>
          <w:color w:val="232428"/>
          <w:spacing w:val="0"/>
          <w:w w:val="108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color w:val="232428"/>
          <w:spacing w:val="8"/>
          <w:w w:val="108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AFAFAF"/>
          <w:spacing w:val="0"/>
          <w:w w:val="24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color w:val="AFAFAF"/>
          <w:spacing w:val="0"/>
          <w:w w:val="24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color w:val="AFAFAF"/>
          <w:spacing w:val="14"/>
          <w:w w:val="2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21415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color w:val="121415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color w:val="121415"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21415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232428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color w:val="232428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color w:val="232428"/>
          <w:spacing w:val="3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21415"/>
          <w:spacing w:val="0"/>
          <w:w w:val="109"/>
          <w:sz w:val="24"/>
          <w:szCs w:val="24"/>
        </w:rPr>
        <w:t>WORK</w:t>
      </w:r>
      <w:r>
        <w:rPr>
          <w:rFonts w:cs="Times New Roman" w:hAnsi="Times New Roman" w:eastAsia="Times New Roman" w:ascii="Times New Roman"/>
          <w:color w:val="C4C4C8"/>
          <w:spacing w:val="0"/>
          <w:w w:val="24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color w:val="C4C4C8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C4C4C8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21415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color w:val="121415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color w:val="121415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21415"/>
          <w:spacing w:val="0"/>
          <w:w w:val="100"/>
          <w:sz w:val="24"/>
          <w:szCs w:val="24"/>
        </w:rPr>
        <w:t>EXE</w:t>
      </w:r>
      <w:r>
        <w:rPr>
          <w:rFonts w:cs="Times New Roman" w:hAnsi="Times New Roman" w:eastAsia="Times New Roman" w:ascii="Times New Roman"/>
          <w:color w:val="232428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121415"/>
          <w:spacing w:val="0"/>
          <w:w w:val="100"/>
          <w:sz w:val="24"/>
          <w:szCs w:val="24"/>
        </w:rPr>
        <w:t>UTING</w:t>
      </w:r>
      <w:r>
        <w:rPr>
          <w:rFonts w:cs="Times New Roman" w:hAnsi="Times New Roman" w:eastAsia="Times New Roman" w:ascii="Times New Roman"/>
          <w:color w:val="121415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color w:val="121415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21415"/>
          <w:spacing w:val="0"/>
          <w:w w:val="110"/>
          <w:sz w:val="24"/>
          <w:szCs w:val="24"/>
        </w:rPr>
        <w:t>THEECURITY</w:t>
      </w:r>
      <w:r>
        <w:rPr>
          <w:rFonts w:cs="Times New Roman" w:hAnsi="Times New Roman" w:eastAsia="Times New Roman" w:ascii="Times New Roman"/>
          <w:color w:val="121415"/>
          <w:spacing w:val="0"/>
          <w:w w:val="110"/>
          <w:sz w:val="24"/>
          <w:szCs w:val="24"/>
        </w:rPr>
        <w:t>     </w:t>
      </w:r>
      <w:r>
        <w:rPr>
          <w:rFonts w:cs="Times New Roman" w:hAnsi="Times New Roman" w:eastAsia="Times New Roman" w:ascii="Times New Roman"/>
          <w:color w:val="121415"/>
          <w:spacing w:val="36"/>
          <w:w w:val="11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21415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color w:val="232428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121415"/>
          <w:spacing w:val="0"/>
          <w:w w:val="100"/>
          <w:sz w:val="24"/>
          <w:szCs w:val="24"/>
        </w:rPr>
        <w:t>NCE</w:t>
      </w:r>
      <w:r>
        <w:rPr>
          <w:rFonts w:cs="Times New Roman" w:hAnsi="Times New Roman" w:eastAsia="Times New Roman" w:ascii="Times New Roman"/>
          <w:color w:val="121415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color w:val="121415"/>
          <w:spacing w:val="4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21415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color w:val="121415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color w:val="121415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21415"/>
          <w:spacing w:val="0"/>
          <w:w w:val="106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color w:val="232428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5"/>
        <w:ind w:left="14"/>
      </w:pPr>
      <w:r>
        <w:rPr>
          <w:rFonts w:cs="Times New Roman" w:hAnsi="Times New Roman" w:eastAsia="Times New Roman" w:ascii="Times New Roman"/>
          <w:color w:val="121415"/>
          <w:spacing w:val="0"/>
          <w:w w:val="100"/>
          <w:sz w:val="24"/>
          <w:szCs w:val="24"/>
        </w:rPr>
        <w:t>DIVISIONAL</w:t>
      </w:r>
      <w:r>
        <w:rPr>
          <w:rFonts w:cs="Times New Roman" w:hAnsi="Times New Roman" w:eastAsia="Times New Roman" w:ascii="Times New Roman"/>
          <w:color w:val="121415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21415"/>
          <w:spacing w:val="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21415"/>
          <w:spacing w:val="0"/>
          <w:w w:val="106"/>
          <w:sz w:val="24"/>
          <w:szCs w:val="24"/>
        </w:rPr>
        <w:t>DEL</w:t>
      </w:r>
      <w:r>
        <w:rPr>
          <w:rFonts w:cs="Times New Roman" w:hAnsi="Times New Roman" w:eastAsia="Times New Roman" w:ascii="Times New Roman"/>
          <w:color w:val="232428"/>
          <w:spacing w:val="0"/>
          <w:w w:val="10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121415"/>
          <w:spacing w:val="0"/>
          <w:w w:val="106"/>
          <w:sz w:val="24"/>
          <w:szCs w:val="24"/>
        </w:rPr>
        <w:t>GATIO</w:t>
      </w:r>
      <w:r>
        <w:rPr>
          <w:rFonts w:cs="Times New Roman" w:hAnsi="Times New Roman" w:eastAsia="Times New Roman" w:ascii="Times New Roman"/>
          <w:color w:val="232428"/>
          <w:spacing w:val="0"/>
          <w:w w:val="106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232428"/>
          <w:spacing w:val="-10"/>
          <w:w w:val="10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21415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color w:val="121415"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21415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color w:val="232428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121415"/>
          <w:spacing w:val="0"/>
          <w:w w:val="100"/>
          <w:sz w:val="24"/>
          <w:szCs w:val="24"/>
        </w:rPr>
        <w:t>TER</w:t>
      </w:r>
      <w:r>
        <w:rPr>
          <w:rFonts w:cs="Times New Roman" w:hAnsi="Times New Roman" w:eastAsia="Times New Roman" w:ascii="Times New Roman"/>
          <w:color w:val="121415"/>
          <w:spacing w:val="3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21415"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color w:val="121415"/>
          <w:spacing w:val="-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21415"/>
          <w:spacing w:val="0"/>
          <w:w w:val="100"/>
          <w:sz w:val="24"/>
          <w:szCs w:val="24"/>
        </w:rPr>
        <w:t>ENERGY</w:t>
      </w:r>
      <w:r>
        <w:rPr>
          <w:rFonts w:cs="Times New Roman" w:hAnsi="Times New Roman" w:eastAsia="Times New Roman" w:ascii="Times New Roman"/>
          <w:color w:val="121415"/>
          <w:spacing w:val="4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21415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color w:val="121415"/>
          <w:spacing w:val="3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21415"/>
          <w:spacing w:val="0"/>
          <w:w w:val="100"/>
          <w:sz w:val="24"/>
          <w:szCs w:val="24"/>
        </w:rPr>
        <w:t>UPPER</w:t>
      </w:r>
      <w:r>
        <w:rPr>
          <w:rFonts w:cs="Times New Roman" w:hAnsi="Times New Roman" w:eastAsia="Times New Roman" w:ascii="Times New Roman"/>
          <w:color w:val="121415"/>
          <w:spacing w:val="4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21415"/>
          <w:spacing w:val="0"/>
          <w:w w:val="100"/>
          <w:sz w:val="24"/>
          <w:szCs w:val="24"/>
        </w:rPr>
        <w:t>NKAM,</w:t>
      </w:r>
      <w:r>
        <w:rPr>
          <w:rFonts w:cs="Times New Roman" w:hAnsi="Times New Roman" w:eastAsia="Times New Roman" w:ascii="Times New Roman"/>
          <w:color w:val="121415"/>
          <w:spacing w:val="2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21415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color w:val="232428"/>
          <w:spacing w:val="0"/>
          <w:w w:val="100"/>
          <w:sz w:val="24"/>
          <w:szCs w:val="24"/>
        </w:rPr>
        <w:t>ES</w:t>
      </w:r>
      <w:r>
        <w:rPr>
          <w:rFonts w:cs="Times New Roman" w:hAnsi="Times New Roman" w:eastAsia="Times New Roman" w:ascii="Times New Roman"/>
          <w:color w:val="121415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121415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21415"/>
          <w:spacing w:val="0"/>
          <w:w w:val="100"/>
          <w:sz w:val="24"/>
          <w:szCs w:val="24"/>
        </w:rPr>
        <w:t>REGION.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before="5"/>
        <w:ind w:left="2295" w:right="1652"/>
      </w:pPr>
      <w:r>
        <w:rPr>
          <w:rFonts w:cs="Times New Roman" w:hAnsi="Times New Roman" w:eastAsia="Times New Roman" w:ascii="Times New Roman"/>
          <w:color w:val="232428"/>
          <w:spacing w:val="0"/>
          <w:w w:val="100"/>
          <w:sz w:val="24"/>
          <w:szCs w:val="24"/>
        </w:rPr>
        <w:t>FUN</w:t>
      </w:r>
      <w:r>
        <w:rPr>
          <w:rFonts w:cs="Times New Roman" w:hAnsi="Times New Roman" w:eastAsia="Times New Roman" w:ascii="Times New Roman"/>
          <w:color w:val="121415"/>
          <w:spacing w:val="0"/>
          <w:w w:val="100"/>
          <w:sz w:val="24"/>
          <w:szCs w:val="24"/>
        </w:rPr>
        <w:t>DING:</w:t>
      </w:r>
      <w:r>
        <w:rPr>
          <w:rFonts w:cs="Times New Roman" w:hAnsi="Times New Roman" w:eastAsia="Times New Roman" w:ascii="Times New Roman"/>
          <w:color w:val="121415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21415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21415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232428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color w:val="121415"/>
          <w:spacing w:val="0"/>
          <w:w w:val="100"/>
          <w:sz w:val="24"/>
          <w:szCs w:val="24"/>
        </w:rPr>
        <w:t>BLIC</w:t>
      </w:r>
      <w:r>
        <w:rPr>
          <w:rFonts w:cs="Times New Roman" w:hAnsi="Times New Roman" w:eastAsia="Times New Roman" w:ascii="Times New Roman"/>
          <w:color w:val="121415"/>
          <w:spacing w:val="4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21415"/>
          <w:spacing w:val="0"/>
          <w:w w:val="100"/>
          <w:sz w:val="24"/>
          <w:szCs w:val="24"/>
        </w:rPr>
        <w:t>INVESTMENT</w:t>
      </w:r>
      <w:r>
        <w:rPr>
          <w:rFonts w:cs="Times New Roman" w:hAnsi="Times New Roman" w:eastAsia="Times New Roman" w:ascii="Times New Roman"/>
          <w:color w:val="121415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21415"/>
          <w:spacing w:val="2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21415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color w:val="232428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color w:val="121415"/>
          <w:spacing w:val="0"/>
          <w:w w:val="100"/>
          <w:sz w:val="24"/>
          <w:szCs w:val="24"/>
        </w:rPr>
        <w:t>DGET</w:t>
      </w:r>
      <w:r>
        <w:rPr>
          <w:rFonts w:cs="Times New Roman" w:hAnsi="Times New Roman" w:eastAsia="Times New Roman" w:ascii="Times New Roman"/>
          <w:color w:val="121415"/>
          <w:spacing w:val="4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21415"/>
          <w:spacing w:val="0"/>
          <w:w w:val="100"/>
          <w:sz w:val="24"/>
          <w:szCs w:val="24"/>
        </w:rPr>
        <w:t>MINEE</w:t>
      </w:r>
      <w:r>
        <w:rPr>
          <w:rFonts w:cs="Times New Roman" w:hAnsi="Times New Roman" w:eastAsia="Times New Roman" w:ascii="Times New Roman"/>
          <w:color w:val="121415"/>
          <w:spacing w:val="5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21415"/>
          <w:spacing w:val="0"/>
          <w:w w:val="100"/>
          <w:sz w:val="24"/>
          <w:szCs w:val="24"/>
        </w:rPr>
        <w:t>202</w:t>
      </w:r>
      <w:r>
        <w:rPr>
          <w:rFonts w:cs="Times New Roman" w:hAnsi="Times New Roman" w:eastAsia="Times New Roman" w:ascii="Times New Roman"/>
          <w:color w:val="232428"/>
          <w:spacing w:val="0"/>
          <w:w w:val="100"/>
          <w:sz w:val="24"/>
          <w:szCs w:val="24"/>
        </w:rPr>
        <w:t>5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before="12"/>
        <w:ind w:left="3418" w:right="2769"/>
      </w:pPr>
      <w:r>
        <w:rPr>
          <w:rFonts w:cs="Times New Roman" w:hAnsi="Times New Roman" w:eastAsia="Times New Roman" w:ascii="Times New Roman"/>
          <w:color w:val="121415"/>
          <w:spacing w:val="0"/>
          <w:w w:val="100"/>
          <w:sz w:val="24"/>
          <w:szCs w:val="24"/>
        </w:rPr>
        <w:t>BUD</w:t>
      </w:r>
      <w:r>
        <w:rPr>
          <w:rFonts w:cs="Times New Roman" w:hAnsi="Times New Roman" w:eastAsia="Times New Roman" w:ascii="Times New Roman"/>
          <w:color w:val="232428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121415"/>
          <w:spacing w:val="0"/>
          <w:w w:val="100"/>
          <w:sz w:val="24"/>
          <w:szCs w:val="24"/>
        </w:rPr>
        <w:t>ET</w:t>
      </w:r>
      <w:r>
        <w:rPr>
          <w:rFonts w:cs="Times New Roman" w:hAnsi="Times New Roman" w:eastAsia="Times New Roman" w:ascii="Times New Roman"/>
          <w:color w:val="121415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21415"/>
          <w:spacing w:val="0"/>
          <w:w w:val="107"/>
          <w:sz w:val="24"/>
          <w:szCs w:val="24"/>
        </w:rPr>
        <w:t>ALLOCATION:</w:t>
      </w:r>
      <w:r>
        <w:rPr>
          <w:rFonts w:cs="Times New Roman" w:hAnsi="Times New Roman" w:eastAsia="Times New Roman" w:ascii="Times New Roman"/>
          <w:color w:val="232428"/>
          <w:spacing w:val="0"/>
          <w:w w:val="107"/>
          <w:sz w:val="24"/>
          <w:szCs w:val="24"/>
        </w:rPr>
        <w:t>«</w:t>
      </w:r>
      <w:r>
        <w:rPr>
          <w:rFonts w:cs="Times New Roman" w:hAnsi="Times New Roman" w:eastAsia="Times New Roman" w:ascii="Times New Roman"/>
          <w:color w:val="232428"/>
          <w:spacing w:val="49"/>
          <w:w w:val="10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21415"/>
          <w:spacing w:val="0"/>
          <w:w w:val="100"/>
          <w:sz w:val="24"/>
          <w:szCs w:val="24"/>
        </w:rPr>
        <w:t>L426760</w:t>
      </w:r>
      <w:r>
        <w:rPr>
          <w:rFonts w:cs="Times New Roman" w:hAnsi="Times New Roman" w:eastAsia="Times New Roman" w:ascii="Times New Roman"/>
          <w:color w:val="121415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32428"/>
          <w:spacing w:val="0"/>
          <w:w w:val="105"/>
          <w:sz w:val="24"/>
          <w:szCs w:val="24"/>
        </w:rPr>
        <w:t>»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799"/>
      </w:pPr>
      <w:r>
        <w:rPr>
          <w:rFonts w:cs="Times New Roman" w:hAnsi="Times New Roman" w:eastAsia="Times New Roman" w:ascii="Times New Roman"/>
          <w:color w:val="121415"/>
          <w:spacing w:val="0"/>
          <w:w w:val="100"/>
          <w:sz w:val="24"/>
          <w:szCs w:val="24"/>
        </w:rPr>
        <w:t>1.</w:t>
      </w:r>
      <w:r>
        <w:rPr>
          <w:rFonts w:cs="Times New Roman" w:hAnsi="Times New Roman" w:eastAsia="Times New Roman" w:ascii="Times New Roman"/>
          <w:color w:val="121415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32428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121415"/>
          <w:spacing w:val="0"/>
          <w:w w:val="100"/>
          <w:sz w:val="24"/>
          <w:szCs w:val="24"/>
        </w:rPr>
        <w:t>ubj</w:t>
      </w:r>
      <w:r>
        <w:rPr>
          <w:rFonts w:cs="Times New Roman" w:hAnsi="Times New Roman" w:eastAsia="Times New Roman" w:ascii="Times New Roman"/>
          <w:color w:val="232428"/>
          <w:spacing w:val="0"/>
          <w:w w:val="100"/>
          <w:sz w:val="24"/>
          <w:szCs w:val="24"/>
        </w:rPr>
        <w:t>ec</w:t>
      </w:r>
      <w:r>
        <w:rPr>
          <w:rFonts w:cs="Times New Roman" w:hAnsi="Times New Roman" w:eastAsia="Times New Roman" w:ascii="Times New Roman"/>
          <w:color w:val="121415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121415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21415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21415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color w:val="121415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32428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121415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232428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232428"/>
          <w:spacing w:val="4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21415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color w:val="232428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color w:val="121415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232428"/>
          <w:spacing w:val="0"/>
          <w:w w:val="10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color w:val="121415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232428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121415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color w:val="121415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21415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21415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color w:val="121415"/>
          <w:spacing w:val="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21415"/>
          <w:spacing w:val="0"/>
          <w:w w:val="122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232428"/>
          <w:spacing w:val="0"/>
          <w:w w:val="97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121415"/>
          <w:spacing w:val="0"/>
          <w:w w:val="107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color w:val="232428"/>
          <w:spacing w:val="0"/>
          <w:w w:val="97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121415"/>
          <w:spacing w:val="0"/>
          <w:w w:val="11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55" w:lineRule="auto" w:line="273"/>
        <w:ind w:left="14" w:right="71" w:firstLine="7"/>
      </w:pPr>
      <w:r>
        <w:rPr>
          <w:rFonts w:cs="Times New Roman" w:hAnsi="Times New Roman" w:eastAsia="Times New Roman" w:ascii="Times New Roman"/>
          <w:color w:val="232428"/>
          <w:sz w:val="24"/>
          <w:szCs w:val="24"/>
        </w:rPr>
        <w:t>Wit</w:t>
      </w:r>
      <w:r>
        <w:rPr>
          <w:rFonts w:cs="Times New Roman" w:hAnsi="Times New Roman" w:eastAsia="Times New Roman" w:ascii="Times New Roman"/>
          <w:color w:val="121415"/>
          <w:w w:val="98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232428"/>
          <w:w w:val="7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12141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121415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21415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color w:val="232428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232428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32428"/>
          <w:spacing w:val="0"/>
          <w:w w:val="100"/>
          <w:sz w:val="24"/>
          <w:szCs w:val="24"/>
        </w:rPr>
        <w:t>frame</w:t>
      </w:r>
      <w:r>
        <w:rPr>
          <w:rFonts w:cs="Times New Roman" w:hAnsi="Times New Roman" w:eastAsia="Times New Roman" w:ascii="Times New Roman"/>
          <w:color w:val="3A3B3F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color w:val="232428"/>
          <w:spacing w:val="0"/>
          <w:w w:val="100"/>
          <w:sz w:val="24"/>
          <w:szCs w:val="24"/>
        </w:rPr>
        <w:t>ork</w:t>
      </w:r>
      <w:r>
        <w:rPr>
          <w:rFonts w:cs="Times New Roman" w:hAnsi="Times New Roman" w:eastAsia="Times New Roman" w:ascii="Times New Roman"/>
          <w:color w:val="232428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32428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color w:val="232428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32428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color w:val="3A3B3F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A3B3F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32428"/>
          <w:spacing w:val="0"/>
          <w:w w:val="100"/>
          <w:sz w:val="24"/>
          <w:szCs w:val="24"/>
        </w:rPr>
        <w:t>exec</w:t>
      </w:r>
      <w:r>
        <w:rPr>
          <w:rFonts w:cs="Times New Roman" w:hAnsi="Times New Roman" w:eastAsia="Times New Roman" w:ascii="Times New Roman"/>
          <w:color w:val="121415"/>
          <w:spacing w:val="0"/>
          <w:w w:val="100"/>
          <w:sz w:val="24"/>
          <w:szCs w:val="24"/>
        </w:rPr>
        <w:t>ut</w:t>
      </w:r>
      <w:r>
        <w:rPr>
          <w:rFonts w:cs="Times New Roman" w:hAnsi="Times New Roman" w:eastAsia="Times New Roman" w:ascii="Times New Roman"/>
          <w:color w:val="232428"/>
          <w:spacing w:val="0"/>
          <w:w w:val="100"/>
          <w:sz w:val="24"/>
          <w:szCs w:val="24"/>
        </w:rPr>
        <w:t>ion</w:t>
      </w:r>
      <w:r>
        <w:rPr>
          <w:rFonts w:cs="Times New Roman" w:hAnsi="Times New Roman" w:eastAsia="Times New Roman" w:ascii="Times New Roman"/>
          <w:color w:val="232428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32428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color w:val="232428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32428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121415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232428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232428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21415"/>
          <w:spacing w:val="0"/>
          <w:w w:val="100"/>
          <w:sz w:val="24"/>
          <w:szCs w:val="24"/>
        </w:rPr>
        <w:t>Publi</w:t>
      </w:r>
      <w:r>
        <w:rPr>
          <w:rFonts w:cs="Times New Roman" w:hAnsi="Times New Roman" w:eastAsia="Times New Roman" w:ascii="Times New Roman"/>
          <w:color w:val="232428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232428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21415"/>
          <w:spacing w:val="0"/>
          <w:w w:val="83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232428"/>
          <w:spacing w:val="0"/>
          <w:w w:val="102"/>
          <w:sz w:val="24"/>
          <w:szCs w:val="24"/>
        </w:rPr>
        <w:t>nves</w:t>
      </w:r>
      <w:r>
        <w:rPr>
          <w:rFonts w:cs="Times New Roman" w:hAnsi="Times New Roman" w:eastAsia="Times New Roman" w:ascii="Times New Roman"/>
          <w:color w:val="121415"/>
          <w:spacing w:val="0"/>
          <w:w w:val="102"/>
          <w:sz w:val="24"/>
          <w:szCs w:val="24"/>
        </w:rPr>
        <w:t>tm</w:t>
      </w:r>
      <w:r>
        <w:rPr>
          <w:rFonts w:cs="Times New Roman" w:hAnsi="Times New Roman" w:eastAsia="Times New Roman" w:ascii="Times New Roman"/>
          <w:color w:val="232428"/>
          <w:spacing w:val="0"/>
          <w:w w:val="104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121415"/>
          <w:spacing w:val="0"/>
          <w:w w:val="104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232428"/>
          <w:spacing w:val="0"/>
          <w:w w:val="11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232428"/>
          <w:spacing w:val="-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32428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color w:val="121415"/>
          <w:spacing w:val="0"/>
          <w:w w:val="100"/>
          <w:sz w:val="24"/>
          <w:szCs w:val="24"/>
        </w:rPr>
        <w:t>ud</w:t>
      </w:r>
      <w:r>
        <w:rPr>
          <w:rFonts w:cs="Times New Roman" w:hAnsi="Times New Roman" w:eastAsia="Times New Roman" w:ascii="Times New Roman"/>
          <w:color w:val="232428"/>
          <w:spacing w:val="0"/>
          <w:w w:val="100"/>
          <w:sz w:val="24"/>
          <w:szCs w:val="24"/>
        </w:rPr>
        <w:t>get</w:t>
      </w:r>
      <w:r>
        <w:rPr>
          <w:rFonts w:cs="Times New Roman" w:hAnsi="Times New Roman" w:eastAsia="Times New Roman" w:ascii="Times New Roman"/>
          <w:color w:val="232428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32428"/>
          <w:spacing w:val="0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color w:val="121415"/>
          <w:spacing w:val="0"/>
          <w:w w:val="100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color w:val="232428"/>
          <w:spacing w:val="0"/>
          <w:w w:val="100"/>
          <w:sz w:val="24"/>
          <w:szCs w:val="24"/>
        </w:rPr>
        <w:t>25</w:t>
      </w:r>
      <w:r>
        <w:rPr>
          <w:rFonts w:cs="Times New Roman" w:hAnsi="Times New Roman" w:eastAsia="Times New Roman" w:ascii="Times New Roman"/>
          <w:color w:val="232428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32428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color w:val="121415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232428"/>
          <w:spacing w:val="0"/>
          <w:w w:val="100"/>
          <w:sz w:val="24"/>
          <w:szCs w:val="24"/>
        </w:rPr>
        <w:t>INEE,</w:t>
      </w:r>
      <w:r>
        <w:rPr>
          <w:rFonts w:cs="Times New Roman" w:hAnsi="Times New Roman" w:eastAsia="Times New Roman" w:ascii="Times New Roman"/>
          <w:color w:val="232428"/>
          <w:spacing w:val="4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21415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color w:val="232428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232428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32428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color w:val="121415"/>
          <w:spacing w:val="0"/>
          <w:w w:val="100"/>
          <w:sz w:val="24"/>
          <w:szCs w:val="24"/>
        </w:rPr>
        <w:t>pper</w:t>
      </w:r>
      <w:r>
        <w:rPr>
          <w:rFonts w:cs="Times New Roman" w:hAnsi="Times New Roman" w:eastAsia="Times New Roman" w:ascii="Times New Roman"/>
          <w:color w:val="121415"/>
          <w:spacing w:val="3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21415"/>
          <w:spacing w:val="0"/>
          <w:w w:val="108"/>
          <w:sz w:val="24"/>
          <w:szCs w:val="24"/>
        </w:rPr>
        <w:t>Nk</w:t>
      </w:r>
      <w:r>
        <w:rPr>
          <w:rFonts w:cs="Times New Roman" w:hAnsi="Times New Roman" w:eastAsia="Times New Roman" w:ascii="Times New Roman"/>
          <w:color w:val="232428"/>
          <w:spacing w:val="0"/>
          <w:w w:val="104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121415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121415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21415"/>
          <w:spacing w:val="0"/>
          <w:w w:val="100"/>
          <w:sz w:val="24"/>
          <w:szCs w:val="24"/>
        </w:rPr>
        <w:t>Divi</w:t>
      </w:r>
      <w:r>
        <w:rPr>
          <w:rFonts w:cs="Times New Roman" w:hAnsi="Times New Roman" w:eastAsia="Times New Roman" w:ascii="Times New Roman"/>
          <w:color w:val="232428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121415"/>
          <w:spacing w:val="0"/>
          <w:w w:val="100"/>
          <w:sz w:val="24"/>
          <w:szCs w:val="24"/>
        </w:rPr>
        <w:t>ional</w:t>
      </w:r>
      <w:r>
        <w:rPr>
          <w:rFonts w:cs="Times New Roman" w:hAnsi="Times New Roman" w:eastAsia="Times New Roman" w:ascii="Times New Roman"/>
          <w:color w:val="121415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21415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21415"/>
          <w:spacing w:val="0"/>
          <w:w w:val="105"/>
          <w:sz w:val="24"/>
          <w:szCs w:val="24"/>
        </w:rPr>
        <w:t>Offic</w:t>
      </w:r>
      <w:r>
        <w:rPr>
          <w:rFonts w:cs="Times New Roman" w:hAnsi="Times New Roman" w:eastAsia="Times New Roman" w:ascii="Times New Roman"/>
          <w:color w:val="232428"/>
          <w:spacing w:val="0"/>
          <w:w w:val="97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121415"/>
          <w:spacing w:val="0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AFAFAF"/>
          <w:spacing w:val="0"/>
          <w:w w:val="36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color w:val="AFAFAF"/>
          <w:spacing w:val="4"/>
          <w:w w:val="3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32428"/>
          <w:spacing w:val="0"/>
          <w:w w:val="100"/>
          <w:sz w:val="24"/>
          <w:szCs w:val="24"/>
        </w:rPr>
        <w:t>Contrac</w:t>
      </w:r>
      <w:r>
        <w:rPr>
          <w:rFonts w:cs="Times New Roman" w:hAnsi="Times New Roman" w:eastAsia="Times New Roman" w:ascii="Times New Roman"/>
          <w:color w:val="121415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232428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232428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21415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232428"/>
          <w:spacing w:val="0"/>
          <w:w w:val="100"/>
          <w:sz w:val="24"/>
          <w:szCs w:val="24"/>
        </w:rPr>
        <w:t>ereby</w:t>
      </w:r>
      <w:r>
        <w:rPr>
          <w:rFonts w:cs="Times New Roman" w:hAnsi="Times New Roman" w:eastAsia="Times New Roman" w:ascii="Times New Roman"/>
          <w:color w:val="232428"/>
          <w:spacing w:val="3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21415"/>
          <w:spacing w:val="0"/>
          <w:w w:val="7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232428"/>
          <w:spacing w:val="0"/>
          <w:w w:val="11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121415"/>
          <w:spacing w:val="0"/>
          <w:w w:val="92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color w:val="232428"/>
          <w:spacing w:val="0"/>
          <w:w w:val="100"/>
          <w:sz w:val="24"/>
          <w:szCs w:val="24"/>
        </w:rPr>
        <w:t>nches</w:t>
      </w:r>
      <w:r>
        <w:rPr>
          <w:rFonts w:cs="Times New Roman" w:hAnsi="Times New Roman" w:eastAsia="Times New Roman" w:ascii="Times New Roman"/>
          <w:color w:val="232428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32428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121415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121415"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32428"/>
          <w:spacing w:val="0"/>
          <w:w w:val="100"/>
          <w:sz w:val="24"/>
          <w:szCs w:val="24"/>
        </w:rPr>
        <w:t>eme</w:t>
      </w:r>
      <w:r>
        <w:rPr>
          <w:rFonts w:cs="Times New Roman" w:hAnsi="Times New Roman" w:eastAsia="Times New Roman" w:ascii="Times New Roman"/>
          <w:color w:val="121415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232428"/>
          <w:spacing w:val="0"/>
          <w:w w:val="100"/>
          <w:sz w:val="24"/>
          <w:szCs w:val="24"/>
        </w:rPr>
        <w:t>ge</w:t>
      </w:r>
      <w:r>
        <w:rPr>
          <w:rFonts w:cs="Times New Roman" w:hAnsi="Times New Roman" w:eastAsia="Times New Roman" w:ascii="Times New Roman"/>
          <w:color w:val="121415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232428"/>
          <w:spacing w:val="0"/>
          <w:w w:val="100"/>
          <w:sz w:val="24"/>
          <w:szCs w:val="24"/>
        </w:rPr>
        <w:t>cy</w:t>
      </w:r>
      <w:r>
        <w:rPr>
          <w:rFonts w:cs="Times New Roman" w:hAnsi="Times New Roman" w:eastAsia="Times New Roman" w:ascii="Times New Roman"/>
          <w:color w:val="232428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21415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232428"/>
          <w:spacing w:val="0"/>
          <w:w w:val="100"/>
          <w:sz w:val="24"/>
          <w:szCs w:val="24"/>
        </w:rPr>
        <w:t>ro</w:t>
      </w:r>
      <w:r>
        <w:rPr>
          <w:rFonts w:cs="Times New Roman" w:hAnsi="Times New Roman" w:eastAsia="Times New Roman" w:ascii="Times New Roman"/>
          <w:color w:val="121415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232428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121415"/>
          <w:spacing w:val="0"/>
          <w:w w:val="100"/>
          <w:sz w:val="24"/>
          <w:szCs w:val="24"/>
        </w:rPr>
        <w:t>dur</w:t>
      </w:r>
      <w:r>
        <w:rPr>
          <w:rFonts w:cs="Times New Roman" w:hAnsi="Times New Roman" w:eastAsia="Times New Roman" w:ascii="Times New Roman"/>
          <w:color w:val="232428"/>
          <w:spacing w:val="0"/>
          <w:w w:val="100"/>
          <w:sz w:val="24"/>
          <w:szCs w:val="24"/>
        </w:rPr>
        <w:t>e,</w:t>
      </w:r>
      <w:r>
        <w:rPr>
          <w:rFonts w:cs="Times New Roman" w:hAnsi="Times New Roman" w:eastAsia="Times New Roman" w:ascii="Times New Roman"/>
          <w:color w:val="232428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21415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color w:val="121415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21415"/>
          <w:spacing w:val="0"/>
          <w:w w:val="98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color w:val="232428"/>
          <w:spacing w:val="0"/>
          <w:w w:val="104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121415"/>
          <w:spacing w:val="0"/>
          <w:w w:val="98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232428"/>
          <w:spacing w:val="0"/>
          <w:w w:val="104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121415"/>
          <w:spacing w:val="0"/>
          <w:w w:val="7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232428"/>
          <w:spacing w:val="0"/>
          <w:w w:val="11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color w:val="232428"/>
          <w:spacing w:val="24"/>
          <w:w w:val="11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32428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color w:val="232428"/>
          <w:spacing w:val="2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21415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color w:val="232428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232428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32428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color w:val="121415"/>
          <w:spacing w:val="0"/>
          <w:w w:val="100"/>
          <w:sz w:val="24"/>
          <w:szCs w:val="24"/>
        </w:rPr>
        <w:t>pper</w:t>
      </w:r>
      <w:r>
        <w:rPr>
          <w:rFonts w:cs="Times New Roman" w:hAnsi="Times New Roman" w:eastAsia="Times New Roman" w:ascii="Times New Roman"/>
          <w:color w:val="121415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21415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32428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121415"/>
          <w:spacing w:val="0"/>
          <w:w w:val="100"/>
          <w:sz w:val="24"/>
          <w:szCs w:val="24"/>
        </w:rPr>
        <w:t>kam</w:t>
      </w:r>
      <w:r>
        <w:rPr>
          <w:rFonts w:cs="Times New Roman" w:hAnsi="Times New Roman" w:eastAsia="Times New Roman" w:ascii="Times New Roman"/>
          <w:color w:val="121415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21415"/>
          <w:spacing w:val="0"/>
          <w:w w:val="100"/>
          <w:sz w:val="24"/>
          <w:szCs w:val="24"/>
        </w:rPr>
        <w:t>Divi</w:t>
      </w:r>
      <w:r>
        <w:rPr>
          <w:rFonts w:cs="Times New Roman" w:hAnsi="Times New Roman" w:eastAsia="Times New Roman" w:ascii="Times New Roman"/>
          <w:color w:val="232428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121415"/>
          <w:spacing w:val="0"/>
          <w:w w:val="100"/>
          <w:sz w:val="24"/>
          <w:szCs w:val="24"/>
        </w:rPr>
        <w:t>ional</w:t>
      </w:r>
      <w:r>
        <w:rPr>
          <w:rFonts w:cs="Times New Roman" w:hAnsi="Times New Roman" w:eastAsia="Times New Roman" w:ascii="Times New Roman"/>
          <w:color w:val="121415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21415"/>
          <w:spacing w:val="2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21415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232428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121415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232428"/>
          <w:spacing w:val="0"/>
          <w:w w:val="100"/>
          <w:sz w:val="24"/>
          <w:szCs w:val="24"/>
        </w:rPr>
        <w:t>eg</w:t>
      </w:r>
      <w:r>
        <w:rPr>
          <w:rFonts w:cs="Times New Roman" w:hAnsi="Times New Roman" w:eastAsia="Times New Roman" w:ascii="Times New Roman"/>
          <w:color w:val="121415"/>
          <w:spacing w:val="0"/>
          <w:w w:val="100"/>
          <w:sz w:val="24"/>
          <w:szCs w:val="24"/>
        </w:rPr>
        <w:t>ate</w:t>
      </w:r>
      <w:r>
        <w:rPr>
          <w:rFonts w:cs="Times New Roman" w:hAnsi="Times New Roman" w:eastAsia="Times New Roman" w:ascii="Times New Roman"/>
          <w:color w:val="121415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21415"/>
          <w:spacing w:val="2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21415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232428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color w:val="232428"/>
          <w:spacing w:val="4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21415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color w:val="232428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121415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232428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121415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121415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21415"/>
          <w:spacing w:val="5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21415"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color w:val="121415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21415"/>
          <w:spacing w:val="3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32428"/>
          <w:spacing w:val="0"/>
          <w:w w:val="100"/>
          <w:sz w:val="24"/>
          <w:szCs w:val="24"/>
        </w:rPr>
        <w:t>En</w:t>
      </w:r>
      <w:r>
        <w:rPr>
          <w:rFonts w:cs="Times New Roman" w:hAnsi="Times New Roman" w:eastAsia="Times New Roman" w:ascii="Times New Roman"/>
          <w:color w:val="121415"/>
          <w:spacing w:val="0"/>
          <w:w w:val="100"/>
          <w:sz w:val="24"/>
          <w:szCs w:val="24"/>
        </w:rPr>
        <w:t>er</w:t>
      </w:r>
      <w:r>
        <w:rPr>
          <w:rFonts w:cs="Times New Roman" w:hAnsi="Times New Roman" w:eastAsia="Times New Roman" w:ascii="Times New Roman"/>
          <w:color w:val="232428"/>
          <w:spacing w:val="0"/>
          <w:w w:val="100"/>
          <w:sz w:val="24"/>
          <w:szCs w:val="24"/>
        </w:rPr>
        <w:t>gy</w:t>
      </w:r>
      <w:r>
        <w:rPr>
          <w:rFonts w:cs="Times New Roman" w:hAnsi="Times New Roman" w:eastAsia="Times New Roman" w:ascii="Times New Roman"/>
          <w:color w:val="232428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32428"/>
          <w:spacing w:val="5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32428"/>
          <w:spacing w:val="0"/>
          <w:w w:val="97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color w:val="C4C4C8"/>
          <w:spacing w:val="0"/>
          <w:w w:val="49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color w:val="C4C4C8"/>
          <w:spacing w:val="21"/>
          <w:w w:val="4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21415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232428"/>
          <w:spacing w:val="0"/>
          <w:w w:val="100"/>
          <w:sz w:val="24"/>
          <w:szCs w:val="24"/>
        </w:rPr>
        <w:t>pen</w:t>
      </w:r>
      <w:r>
        <w:rPr>
          <w:rFonts w:cs="Times New Roman" w:hAnsi="Times New Roman" w:eastAsia="Times New Roman" w:ascii="Times New Roman"/>
          <w:color w:val="232428"/>
          <w:spacing w:val="3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21415"/>
          <w:spacing w:val="0"/>
          <w:w w:val="11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232428"/>
          <w:spacing w:val="0"/>
          <w:w w:val="97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121415"/>
          <w:spacing w:val="0"/>
          <w:w w:val="99"/>
          <w:sz w:val="24"/>
          <w:szCs w:val="24"/>
        </w:rPr>
        <w:t>ti</w:t>
      </w:r>
      <w:r>
        <w:rPr>
          <w:rFonts w:cs="Times New Roman" w:hAnsi="Times New Roman" w:eastAsia="Times New Roman" w:ascii="Times New Roman"/>
          <w:color w:val="232428"/>
          <w:spacing w:val="0"/>
          <w:w w:val="98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121415"/>
          <w:spacing w:val="0"/>
          <w:w w:val="104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232428"/>
          <w:spacing w:val="0"/>
          <w:w w:val="104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121415"/>
          <w:spacing w:val="0"/>
          <w:w w:val="66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121415"/>
          <w:spacing w:val="0"/>
          <w:w w:val="6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21415"/>
          <w:spacing w:val="7"/>
          <w:w w:val="6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21415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color w:val="232428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color w:val="121415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232428"/>
          <w:spacing w:val="0"/>
          <w:w w:val="100"/>
          <w:sz w:val="24"/>
          <w:szCs w:val="24"/>
        </w:rPr>
        <w:t>tat</w:t>
      </w:r>
      <w:r>
        <w:rPr>
          <w:rFonts w:cs="Times New Roman" w:hAnsi="Times New Roman" w:eastAsia="Times New Roman" w:ascii="Times New Roman"/>
          <w:color w:val="121415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232428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121415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121415"/>
          <w:spacing w:val="5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21415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232428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232428"/>
          <w:spacing w:val="4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32428"/>
          <w:spacing w:val="0"/>
          <w:w w:val="100"/>
          <w:sz w:val="24"/>
          <w:szCs w:val="24"/>
        </w:rPr>
        <w:t>ten</w:t>
      </w:r>
      <w:r>
        <w:rPr>
          <w:rFonts w:cs="Times New Roman" w:hAnsi="Times New Roman" w:eastAsia="Times New Roman" w:ascii="Times New Roman"/>
          <w:color w:val="121415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232428"/>
          <w:spacing w:val="0"/>
          <w:w w:val="100"/>
          <w:sz w:val="24"/>
          <w:szCs w:val="24"/>
        </w:rPr>
        <w:t>er</w:t>
      </w:r>
      <w:r>
        <w:rPr>
          <w:rFonts w:cs="Times New Roman" w:hAnsi="Times New Roman" w:eastAsia="Times New Roman" w:ascii="Times New Roman"/>
          <w:color w:val="232428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32428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21415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color w:val="121415"/>
          <w:spacing w:val="4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32428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121415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3A3B3F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A3B3F"/>
          <w:spacing w:val="4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21415"/>
          <w:spacing w:val="0"/>
          <w:w w:val="100"/>
          <w:sz w:val="24"/>
          <w:szCs w:val="24"/>
        </w:rPr>
        <w:t>Work</w:t>
      </w:r>
      <w:r>
        <w:rPr>
          <w:rFonts w:cs="Times New Roman" w:hAnsi="Times New Roman" w:eastAsia="Times New Roman" w:ascii="Times New Roman"/>
          <w:color w:val="121415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21415"/>
          <w:spacing w:val="3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21415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color w:val="121415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32428"/>
          <w:spacing w:val="0"/>
          <w:w w:val="115"/>
          <w:sz w:val="22"/>
          <w:szCs w:val="22"/>
        </w:rPr>
        <w:t>exec</w:t>
      </w:r>
      <w:r>
        <w:rPr>
          <w:rFonts w:cs="Times New Roman" w:hAnsi="Times New Roman" w:eastAsia="Times New Roman" w:ascii="Times New Roman"/>
          <w:color w:val="121415"/>
          <w:spacing w:val="0"/>
          <w:w w:val="115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32428"/>
          <w:spacing w:val="0"/>
          <w:w w:val="115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121415"/>
          <w:spacing w:val="0"/>
          <w:w w:val="115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232428"/>
          <w:spacing w:val="0"/>
          <w:w w:val="115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32428"/>
          <w:spacing w:val="2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428"/>
          <w:spacing w:val="0"/>
          <w:w w:val="115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121415"/>
          <w:spacing w:val="0"/>
          <w:w w:val="115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32428"/>
          <w:spacing w:val="0"/>
          <w:w w:val="11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32428"/>
          <w:spacing w:val="46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428"/>
          <w:spacing w:val="0"/>
          <w:w w:val="100"/>
          <w:sz w:val="24"/>
          <w:szCs w:val="24"/>
        </w:rPr>
        <w:t>sec</w:t>
      </w:r>
      <w:r>
        <w:rPr>
          <w:rFonts w:cs="Times New Roman" w:hAnsi="Times New Roman" w:eastAsia="Times New Roman" w:ascii="Times New Roman"/>
          <w:color w:val="121415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color w:val="232428"/>
          <w:spacing w:val="0"/>
          <w:w w:val="100"/>
          <w:sz w:val="24"/>
          <w:szCs w:val="24"/>
        </w:rPr>
        <w:t>rity</w:t>
      </w:r>
      <w:r>
        <w:rPr>
          <w:rFonts w:cs="Times New Roman" w:hAnsi="Times New Roman" w:eastAsia="Times New Roman" w:ascii="Times New Roman"/>
          <w:color w:val="232428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32428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32428"/>
          <w:spacing w:val="0"/>
          <w:w w:val="100"/>
          <w:sz w:val="24"/>
          <w:szCs w:val="24"/>
        </w:rPr>
        <w:t>fe</w:t>
      </w:r>
      <w:r>
        <w:rPr>
          <w:rFonts w:cs="Times New Roman" w:hAnsi="Times New Roman" w:eastAsia="Times New Roman" w:ascii="Times New Roman"/>
          <w:color w:val="121415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232428"/>
          <w:spacing w:val="0"/>
          <w:w w:val="100"/>
          <w:sz w:val="24"/>
          <w:szCs w:val="24"/>
        </w:rPr>
        <w:t>ce</w:t>
      </w:r>
      <w:r>
        <w:rPr>
          <w:rFonts w:cs="Times New Roman" w:hAnsi="Times New Roman" w:eastAsia="Times New Roman" w:ascii="Times New Roman"/>
          <w:color w:val="232428"/>
          <w:spacing w:val="4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21415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color w:val="121415"/>
          <w:spacing w:val="4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21415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color w:val="121415"/>
          <w:spacing w:val="5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21415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232428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121415"/>
          <w:spacing w:val="0"/>
          <w:w w:val="100"/>
          <w:sz w:val="24"/>
          <w:szCs w:val="24"/>
        </w:rPr>
        <w:t>vis</w:t>
      </w:r>
      <w:r>
        <w:rPr>
          <w:rFonts w:cs="Times New Roman" w:hAnsi="Times New Roman" w:eastAsia="Times New Roman" w:ascii="Times New Roman"/>
          <w:color w:val="232428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121415"/>
          <w:spacing w:val="0"/>
          <w:w w:val="100"/>
          <w:sz w:val="24"/>
          <w:szCs w:val="24"/>
        </w:rPr>
        <w:t>onal</w:t>
      </w:r>
      <w:r>
        <w:rPr>
          <w:rFonts w:cs="Times New Roman" w:hAnsi="Times New Roman" w:eastAsia="Times New Roman" w:ascii="Times New Roman"/>
          <w:color w:val="121415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21415"/>
          <w:spacing w:val="0"/>
          <w:w w:val="100"/>
          <w:sz w:val="24"/>
          <w:szCs w:val="24"/>
        </w:rPr>
        <w:t>Dele</w:t>
      </w:r>
      <w:r>
        <w:rPr>
          <w:rFonts w:cs="Times New Roman" w:hAnsi="Times New Roman" w:eastAsia="Times New Roman" w:ascii="Times New Roman"/>
          <w:color w:val="232428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121415"/>
          <w:spacing w:val="0"/>
          <w:w w:val="100"/>
          <w:sz w:val="24"/>
          <w:szCs w:val="24"/>
        </w:rPr>
        <w:t>ation</w:t>
      </w:r>
      <w:r>
        <w:rPr>
          <w:rFonts w:cs="Times New Roman" w:hAnsi="Times New Roman" w:eastAsia="Times New Roman" w:ascii="Times New Roman"/>
          <w:color w:val="121415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21415"/>
          <w:spacing w:val="4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21415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color w:val="121415"/>
          <w:spacing w:val="2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21415"/>
          <w:spacing w:val="0"/>
          <w:w w:val="100"/>
          <w:sz w:val="24"/>
          <w:szCs w:val="24"/>
        </w:rPr>
        <w:t>Water</w:t>
      </w:r>
      <w:r>
        <w:rPr>
          <w:rFonts w:cs="Times New Roman" w:hAnsi="Times New Roman" w:eastAsia="Times New Roman" w:ascii="Times New Roman"/>
          <w:color w:val="121415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21415"/>
          <w:spacing w:val="3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21415"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color w:val="121415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21415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32428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121415"/>
          <w:spacing w:val="0"/>
          <w:w w:val="100"/>
          <w:sz w:val="24"/>
          <w:szCs w:val="24"/>
        </w:rPr>
        <w:t>nergy</w:t>
      </w:r>
      <w:r>
        <w:rPr>
          <w:rFonts w:cs="Times New Roman" w:hAnsi="Times New Roman" w:eastAsia="Times New Roman" w:ascii="Times New Roman"/>
          <w:color w:val="121415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21415"/>
          <w:spacing w:val="3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21415"/>
          <w:spacing w:val="0"/>
          <w:w w:val="107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color w:val="232428"/>
          <w:spacing w:val="0"/>
          <w:w w:val="107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121415"/>
          <w:spacing w:val="0"/>
          <w:w w:val="107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121415"/>
          <w:spacing w:val="33"/>
          <w:w w:val="10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21415"/>
          <w:spacing w:val="0"/>
          <w:w w:val="100"/>
          <w:sz w:val="24"/>
          <w:szCs w:val="24"/>
        </w:rPr>
        <w:t>Upper,</w:t>
      </w:r>
      <w:r>
        <w:rPr>
          <w:rFonts w:cs="Times New Roman" w:hAnsi="Times New Roman" w:eastAsia="Times New Roman" w:ascii="Times New Roman"/>
          <w:color w:val="121415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21415"/>
          <w:spacing w:val="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21415"/>
          <w:spacing w:val="0"/>
          <w:w w:val="104"/>
          <w:sz w:val="24"/>
          <w:szCs w:val="24"/>
        </w:rPr>
        <w:t>We</w:t>
      </w:r>
      <w:r>
        <w:rPr>
          <w:rFonts w:cs="Times New Roman" w:hAnsi="Times New Roman" w:eastAsia="Times New Roman" w:ascii="Times New Roman"/>
          <w:color w:val="232428"/>
          <w:spacing w:val="0"/>
          <w:w w:val="87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121415"/>
          <w:spacing w:val="0"/>
          <w:w w:val="11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121415"/>
          <w:spacing w:val="0"/>
          <w:w w:val="11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21415"/>
          <w:spacing w:val="0"/>
          <w:w w:val="106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232428"/>
          <w:spacing w:val="0"/>
          <w:w w:val="97"/>
          <w:sz w:val="24"/>
          <w:szCs w:val="24"/>
        </w:rPr>
        <w:t>eg</w:t>
      </w:r>
      <w:r>
        <w:rPr>
          <w:rFonts w:cs="Times New Roman" w:hAnsi="Times New Roman" w:eastAsia="Times New Roman" w:ascii="Times New Roman"/>
          <w:color w:val="121415"/>
          <w:spacing w:val="0"/>
          <w:w w:val="100"/>
          <w:sz w:val="24"/>
          <w:szCs w:val="24"/>
        </w:rPr>
        <w:t>ion.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5"/>
        <w:ind w:left="720"/>
      </w:pPr>
      <w:r>
        <w:rPr>
          <w:rFonts w:cs="Times New Roman" w:hAnsi="Times New Roman" w:eastAsia="Times New Roman" w:ascii="Times New Roman"/>
          <w:color w:val="121415"/>
          <w:spacing w:val="0"/>
          <w:w w:val="84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color w:val="232428"/>
          <w:spacing w:val="0"/>
          <w:w w:val="84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color w:val="232428"/>
          <w:spacing w:val="44"/>
          <w:w w:val="8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21415"/>
          <w:spacing w:val="0"/>
          <w:w w:val="117"/>
          <w:sz w:val="24"/>
          <w:szCs w:val="24"/>
        </w:rPr>
        <w:t>Natur</w:t>
      </w:r>
      <w:r>
        <w:rPr>
          <w:rFonts w:cs="Times New Roman" w:hAnsi="Times New Roman" w:eastAsia="Times New Roman" w:ascii="Times New Roman"/>
          <w:color w:val="232428"/>
          <w:spacing w:val="0"/>
          <w:w w:val="9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232428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21415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color w:val="121415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21415"/>
          <w:spacing w:val="0"/>
          <w:w w:val="100"/>
          <w:sz w:val="24"/>
          <w:szCs w:val="24"/>
        </w:rPr>
        <w:t>services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48"/>
      </w:pPr>
      <w:r>
        <w:rPr>
          <w:rFonts w:cs="Times New Roman" w:hAnsi="Times New Roman" w:eastAsia="Times New Roman" w:ascii="Times New Roman"/>
          <w:color w:val="232428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121415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3A3B3F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A3B3F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32428"/>
          <w:spacing w:val="0"/>
          <w:w w:val="103"/>
          <w:sz w:val="24"/>
          <w:szCs w:val="24"/>
        </w:rPr>
        <w:t>works</w:t>
      </w:r>
      <w:r>
        <w:rPr>
          <w:rFonts w:cs="Times New Roman" w:hAnsi="Times New Roman" w:eastAsia="Times New Roman" w:ascii="Times New Roman"/>
          <w:color w:val="3A3B3F"/>
          <w:spacing w:val="0"/>
          <w:w w:val="73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color w:val="3A3B3F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32428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color w:val="121415"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color w:val="232428"/>
          <w:spacing w:val="0"/>
          <w:w w:val="100"/>
          <w:sz w:val="24"/>
          <w:szCs w:val="24"/>
        </w:rPr>
        <w:t>ch</w:t>
      </w:r>
      <w:r>
        <w:rPr>
          <w:rFonts w:cs="Times New Roman" w:hAnsi="Times New Roman" w:eastAsia="Times New Roman" w:ascii="Times New Roman"/>
          <w:color w:val="232428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32428"/>
          <w:spacing w:val="0"/>
          <w:w w:val="100"/>
          <w:sz w:val="24"/>
          <w:szCs w:val="24"/>
        </w:rPr>
        <w:t>are</w:t>
      </w:r>
      <w:r>
        <w:rPr>
          <w:rFonts w:cs="Times New Roman" w:hAnsi="Times New Roman" w:eastAsia="Times New Roman" w:ascii="Times New Roman"/>
          <w:color w:val="232428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32428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121415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232428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232428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32428"/>
          <w:spacing w:val="0"/>
          <w:w w:val="100"/>
          <w:sz w:val="24"/>
          <w:szCs w:val="24"/>
        </w:rPr>
        <w:t>subject</w:t>
      </w:r>
      <w:r>
        <w:rPr>
          <w:rFonts w:cs="Times New Roman" w:hAnsi="Times New Roman" w:eastAsia="Times New Roman" w:ascii="Times New Roman"/>
          <w:color w:val="232428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32428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color w:val="232428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32428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121415"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color w:val="3A3B3F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A3B3F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32428"/>
          <w:spacing w:val="0"/>
          <w:w w:val="100"/>
          <w:sz w:val="24"/>
          <w:szCs w:val="24"/>
        </w:rPr>
        <w:t>ope</w:t>
      </w:r>
      <w:r>
        <w:rPr>
          <w:rFonts w:cs="Times New Roman" w:hAnsi="Times New Roman" w:eastAsia="Times New Roman" w:ascii="Times New Roman"/>
          <w:color w:val="121415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121415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21415"/>
          <w:spacing w:val="0"/>
          <w:w w:val="100"/>
          <w:sz w:val="24"/>
          <w:szCs w:val="24"/>
        </w:rPr>
        <w:t>nati</w:t>
      </w:r>
      <w:r>
        <w:rPr>
          <w:rFonts w:cs="Times New Roman" w:hAnsi="Times New Roman" w:eastAsia="Times New Roman" w:ascii="Times New Roman"/>
          <w:color w:val="232428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121415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232428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121415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121415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32428"/>
          <w:spacing w:val="0"/>
          <w:w w:val="7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121415"/>
          <w:spacing w:val="0"/>
          <w:w w:val="98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232428"/>
          <w:spacing w:val="0"/>
          <w:w w:val="102"/>
          <w:sz w:val="24"/>
          <w:szCs w:val="24"/>
        </w:rPr>
        <w:t>vi</w:t>
      </w:r>
      <w:r>
        <w:rPr>
          <w:rFonts w:cs="Times New Roman" w:hAnsi="Times New Roman" w:eastAsia="Times New Roman" w:ascii="Times New Roman"/>
          <w:color w:val="121415"/>
          <w:spacing w:val="0"/>
          <w:w w:val="100"/>
          <w:sz w:val="24"/>
          <w:szCs w:val="24"/>
        </w:rPr>
        <w:t>tation</w:t>
      </w:r>
      <w:r>
        <w:rPr>
          <w:rFonts w:cs="Times New Roman" w:hAnsi="Times New Roman" w:eastAsia="Times New Roman" w:ascii="Times New Roman"/>
          <w:color w:val="121415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32428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color w:val="232428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21415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232428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121415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232428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color w:val="121415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121415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32428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121415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232428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121415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color w:val="121415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21415"/>
          <w:spacing w:val="0"/>
          <w:w w:val="101"/>
          <w:sz w:val="24"/>
          <w:szCs w:val="24"/>
        </w:rPr>
        <w:t>includ</w:t>
      </w:r>
      <w:r>
        <w:rPr>
          <w:rFonts w:cs="Times New Roman" w:hAnsi="Times New Roman" w:eastAsia="Times New Roman" w:ascii="Times New Roman"/>
          <w:color w:val="232428"/>
          <w:spacing w:val="0"/>
          <w:w w:val="100"/>
          <w:sz w:val="24"/>
          <w:szCs w:val="24"/>
        </w:rPr>
        <w:t>e: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33"/>
        <w:ind w:left="720"/>
      </w:pPr>
      <w:r>
        <w:rPr>
          <w:rFonts w:cs="Times New Roman" w:hAnsi="Times New Roman" w:eastAsia="Times New Roman" w:ascii="Times New Roman"/>
          <w:color w:val="121415"/>
          <w:spacing w:val="0"/>
          <w:w w:val="83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color w:val="121415"/>
          <w:spacing w:val="20"/>
          <w:w w:val="8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32428"/>
          <w:spacing w:val="0"/>
          <w:w w:val="100"/>
          <w:sz w:val="24"/>
          <w:szCs w:val="24"/>
        </w:rPr>
        <w:t>Pre</w:t>
      </w:r>
      <w:r>
        <w:rPr>
          <w:rFonts w:cs="Times New Roman" w:hAnsi="Times New Roman" w:eastAsia="Times New Roman" w:ascii="Times New Roman"/>
          <w:color w:val="121415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232428"/>
          <w:spacing w:val="0"/>
          <w:w w:val="100"/>
          <w:sz w:val="24"/>
          <w:szCs w:val="24"/>
        </w:rPr>
        <w:t>arator</w:t>
      </w:r>
      <w:r>
        <w:rPr>
          <w:rFonts w:cs="Times New Roman" w:hAnsi="Times New Roman" w:eastAsia="Times New Roman" w:ascii="Times New Roman"/>
          <w:color w:val="3A3B3F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3A3B3F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32428"/>
          <w:spacing w:val="0"/>
          <w:w w:val="100"/>
          <w:sz w:val="24"/>
          <w:szCs w:val="24"/>
        </w:rPr>
        <w:t>works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33"/>
        <w:ind w:left="713"/>
      </w:pPr>
      <w:r>
        <w:rPr>
          <w:rFonts w:cs="Times New Roman" w:hAnsi="Times New Roman" w:eastAsia="Times New Roman" w:ascii="Times New Roman"/>
          <w:color w:val="121415"/>
          <w:spacing w:val="0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color w:val="121415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32428"/>
          <w:spacing w:val="0"/>
          <w:w w:val="99"/>
          <w:sz w:val="24"/>
          <w:szCs w:val="24"/>
        </w:rPr>
        <w:t>Ea</w:t>
      </w:r>
      <w:r>
        <w:rPr>
          <w:rFonts w:cs="Times New Roman" w:hAnsi="Times New Roman" w:eastAsia="Times New Roman" w:ascii="Times New Roman"/>
          <w:color w:val="121415"/>
          <w:spacing w:val="0"/>
          <w:w w:val="105"/>
          <w:sz w:val="24"/>
          <w:szCs w:val="24"/>
        </w:rPr>
        <w:t>rt</w:t>
      </w:r>
      <w:r>
        <w:rPr>
          <w:rFonts w:cs="Times New Roman" w:hAnsi="Times New Roman" w:eastAsia="Times New Roman" w:ascii="Times New Roman"/>
          <w:color w:val="232428"/>
          <w:spacing w:val="0"/>
          <w:w w:val="101"/>
          <w:sz w:val="24"/>
          <w:szCs w:val="24"/>
        </w:rPr>
        <w:t>hwork</w:t>
      </w:r>
      <w:r>
        <w:rPr>
          <w:rFonts w:cs="Times New Roman" w:hAnsi="Times New Roman" w:eastAsia="Times New Roman" w:ascii="Times New Roman"/>
          <w:color w:val="3A3B3F"/>
          <w:spacing w:val="0"/>
          <w:w w:val="100"/>
          <w:sz w:val="24"/>
          <w:szCs w:val="24"/>
        </w:rPr>
        <w:t>s;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41"/>
        <w:ind w:left="713"/>
      </w:pPr>
      <w:r>
        <w:rPr>
          <w:rFonts w:cs="Times New Roman" w:hAnsi="Times New Roman" w:eastAsia="Times New Roman" w:ascii="Times New Roman"/>
          <w:color w:val="121415"/>
          <w:spacing w:val="0"/>
          <w:w w:val="83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color w:val="121415"/>
          <w:spacing w:val="20"/>
          <w:w w:val="8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32428"/>
          <w:spacing w:val="0"/>
          <w:w w:val="100"/>
          <w:sz w:val="24"/>
          <w:szCs w:val="24"/>
        </w:rPr>
        <w:t>Fo</w:t>
      </w:r>
      <w:r>
        <w:rPr>
          <w:rFonts w:cs="Times New Roman" w:hAnsi="Times New Roman" w:eastAsia="Times New Roman" w:ascii="Times New Roman"/>
          <w:color w:val="121415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color w:val="232428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color w:val="3A3B3F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121415"/>
          <w:spacing w:val="0"/>
          <w:w w:val="100"/>
          <w:sz w:val="24"/>
          <w:szCs w:val="24"/>
        </w:rPr>
        <w:t>ti</w:t>
      </w:r>
      <w:r>
        <w:rPr>
          <w:rFonts w:cs="Times New Roman" w:hAnsi="Times New Roman" w:eastAsia="Times New Roman" w:ascii="Times New Roman"/>
          <w:color w:val="232428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color w:val="232428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32428"/>
          <w:spacing w:val="0"/>
          <w:w w:val="106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color w:val="121415"/>
          <w:spacing w:val="0"/>
          <w:w w:val="99"/>
          <w:sz w:val="24"/>
          <w:szCs w:val="24"/>
        </w:rPr>
        <w:t>ork</w:t>
      </w:r>
      <w:r>
        <w:rPr>
          <w:rFonts w:cs="Times New Roman" w:hAnsi="Times New Roman" w:eastAsia="Times New Roman" w:ascii="Times New Roman"/>
          <w:color w:val="3A3B3F"/>
          <w:spacing w:val="0"/>
          <w:w w:val="100"/>
          <w:sz w:val="24"/>
          <w:szCs w:val="24"/>
        </w:rPr>
        <w:t>s;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48"/>
        <w:ind w:left="713"/>
      </w:pPr>
      <w:r>
        <w:rPr>
          <w:rFonts w:cs="Times New Roman" w:hAnsi="Times New Roman" w:eastAsia="Times New Roman" w:ascii="Times New Roman"/>
          <w:color w:val="3A3B3F"/>
          <w:spacing w:val="0"/>
          <w:w w:val="83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color w:val="3A3B3F"/>
          <w:spacing w:val="20"/>
          <w:w w:val="8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32428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121415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232428"/>
          <w:spacing w:val="0"/>
          <w:w w:val="100"/>
          <w:sz w:val="24"/>
          <w:szCs w:val="24"/>
        </w:rPr>
        <w:t>eva</w:t>
      </w:r>
      <w:r>
        <w:rPr>
          <w:rFonts w:cs="Times New Roman" w:hAnsi="Times New Roman" w:eastAsia="Times New Roman" w:ascii="Times New Roman"/>
          <w:color w:val="121415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232428"/>
          <w:spacing w:val="0"/>
          <w:w w:val="100"/>
          <w:sz w:val="24"/>
          <w:szCs w:val="24"/>
        </w:rPr>
        <w:t>ion</w:t>
      </w:r>
      <w:r>
        <w:rPr>
          <w:rFonts w:cs="Times New Roman" w:hAnsi="Times New Roman" w:eastAsia="Times New Roman" w:ascii="Times New Roman"/>
          <w:color w:val="232428"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32428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color w:val="232428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21415"/>
          <w:spacing w:val="0"/>
          <w:w w:val="100"/>
          <w:sz w:val="24"/>
          <w:szCs w:val="24"/>
        </w:rPr>
        <w:t>Bl</w:t>
      </w:r>
      <w:r>
        <w:rPr>
          <w:rFonts w:cs="Times New Roman" w:hAnsi="Times New Roman" w:eastAsia="Times New Roman" w:ascii="Times New Roman"/>
          <w:color w:val="232428"/>
          <w:spacing w:val="0"/>
          <w:w w:val="100"/>
          <w:sz w:val="24"/>
          <w:szCs w:val="24"/>
        </w:rPr>
        <w:t>ocks</w:t>
      </w:r>
      <w:r>
        <w:rPr>
          <w:rFonts w:cs="Times New Roman" w:hAnsi="Times New Roman" w:eastAsia="Times New Roman" w:ascii="Times New Roman"/>
          <w:color w:val="232428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32428"/>
          <w:spacing w:val="0"/>
          <w:w w:val="103"/>
          <w:sz w:val="24"/>
          <w:szCs w:val="24"/>
        </w:rPr>
        <w:t>Wor</w:t>
      </w:r>
      <w:r>
        <w:rPr>
          <w:rFonts w:cs="Times New Roman" w:hAnsi="Times New Roman" w:eastAsia="Times New Roman" w:ascii="Times New Roman"/>
          <w:color w:val="121415"/>
          <w:spacing w:val="0"/>
          <w:w w:val="98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color w:val="232428"/>
          <w:spacing w:val="0"/>
          <w:w w:val="100"/>
          <w:sz w:val="24"/>
          <w:szCs w:val="24"/>
        </w:rPr>
        <w:t>s;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41"/>
        <w:ind w:left="713"/>
      </w:pPr>
      <w:r>
        <w:rPr>
          <w:rFonts w:cs="Times New Roman" w:hAnsi="Times New Roman" w:eastAsia="Times New Roman" w:ascii="Times New Roman"/>
          <w:color w:val="121415"/>
          <w:spacing w:val="0"/>
          <w:w w:val="83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color w:val="121415"/>
          <w:spacing w:val="20"/>
          <w:w w:val="8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32428"/>
          <w:spacing w:val="0"/>
          <w:w w:val="100"/>
          <w:sz w:val="24"/>
          <w:szCs w:val="24"/>
        </w:rPr>
        <w:t>Coat</w:t>
      </w:r>
      <w:r>
        <w:rPr>
          <w:rFonts w:cs="Times New Roman" w:hAnsi="Times New Roman" w:eastAsia="Times New Roman" w:ascii="Times New Roman"/>
          <w:color w:val="121415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232428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color w:val="232428"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32428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color w:val="121415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121415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21415"/>
          <w:spacing w:val="0"/>
          <w:w w:val="100"/>
          <w:sz w:val="24"/>
          <w:szCs w:val="24"/>
        </w:rPr>
        <w:t>Paint</w:t>
      </w:r>
      <w:r>
        <w:rPr>
          <w:rFonts w:cs="Times New Roman" w:hAnsi="Times New Roman" w:eastAsia="Times New Roman" w:ascii="Times New Roman"/>
          <w:color w:val="232428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color w:val="3A3B3F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3A3B3F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32428"/>
          <w:spacing w:val="0"/>
          <w:w w:val="102"/>
          <w:sz w:val="24"/>
          <w:szCs w:val="24"/>
        </w:rPr>
        <w:t>Works</w:t>
      </w:r>
      <w:r>
        <w:rPr>
          <w:rFonts w:cs="Times New Roman" w:hAnsi="Times New Roman" w:eastAsia="Times New Roman" w:ascii="Times New Roman"/>
          <w:color w:val="4F4D4F"/>
          <w:spacing w:val="0"/>
          <w:w w:val="86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48"/>
        <w:ind w:left="713"/>
      </w:pPr>
      <w:r>
        <w:rPr>
          <w:rFonts w:cs="Times New Roman" w:hAnsi="Times New Roman" w:eastAsia="Times New Roman" w:ascii="Times New Roman"/>
          <w:color w:val="121415"/>
          <w:spacing w:val="0"/>
          <w:w w:val="83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color w:val="121415"/>
          <w:spacing w:val="20"/>
          <w:w w:val="8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32428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121415"/>
          <w:spacing w:val="0"/>
          <w:w w:val="100"/>
          <w:sz w:val="24"/>
          <w:szCs w:val="24"/>
        </w:rPr>
        <w:t>et</w:t>
      </w:r>
      <w:r>
        <w:rPr>
          <w:rFonts w:cs="Times New Roman" w:hAnsi="Times New Roman" w:eastAsia="Times New Roman" w:ascii="Times New Roman"/>
          <w:color w:val="232428"/>
          <w:spacing w:val="0"/>
          <w:w w:val="100"/>
          <w:sz w:val="24"/>
          <w:szCs w:val="24"/>
        </w:rPr>
        <w:t>allic</w:t>
      </w:r>
      <w:r>
        <w:rPr>
          <w:rFonts w:cs="Times New Roman" w:hAnsi="Times New Roman" w:eastAsia="Times New Roman" w:ascii="Times New Roman"/>
          <w:color w:val="232428"/>
          <w:spacing w:val="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32428"/>
          <w:spacing w:val="0"/>
          <w:w w:val="100"/>
          <w:sz w:val="24"/>
          <w:szCs w:val="24"/>
        </w:rPr>
        <w:t>works</w:t>
      </w:r>
      <w:r>
        <w:rPr>
          <w:rFonts w:cs="Times New Roman" w:hAnsi="Times New Roman" w:eastAsia="Times New Roman" w:ascii="Times New Roman"/>
          <w:color w:val="3A3B3F"/>
          <w:spacing w:val="0"/>
          <w:w w:val="66"/>
          <w:sz w:val="24"/>
          <w:szCs w:val="24"/>
        </w:rPr>
        <w:t>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48"/>
        <w:ind w:left="706"/>
      </w:pPr>
      <w:r>
        <w:rPr>
          <w:rFonts w:cs="Times New Roman" w:hAnsi="Times New Roman" w:eastAsia="Times New Roman" w:ascii="Times New Roman"/>
          <w:color w:val="232428"/>
          <w:spacing w:val="0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color w:val="232428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32428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121415"/>
          <w:spacing w:val="0"/>
          <w:w w:val="7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232428"/>
          <w:spacing w:val="0"/>
          <w:w w:val="97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121415"/>
          <w:spacing w:val="0"/>
          <w:w w:val="102"/>
          <w:sz w:val="24"/>
          <w:szCs w:val="24"/>
        </w:rPr>
        <w:t>ct</w:t>
      </w:r>
      <w:r>
        <w:rPr>
          <w:rFonts w:cs="Times New Roman" w:hAnsi="Times New Roman" w:eastAsia="Times New Roman" w:ascii="Times New Roman"/>
          <w:color w:val="232428"/>
          <w:spacing w:val="0"/>
          <w:w w:val="10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121415"/>
          <w:spacing w:val="0"/>
          <w:w w:val="66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232428"/>
          <w:spacing w:val="0"/>
          <w:w w:val="9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121415"/>
          <w:spacing w:val="0"/>
          <w:w w:val="88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232428"/>
          <w:spacing w:val="0"/>
          <w:w w:val="100"/>
          <w:sz w:val="24"/>
          <w:szCs w:val="24"/>
        </w:rPr>
        <w:t>ty</w:t>
      </w:r>
      <w:r>
        <w:rPr>
          <w:rFonts w:cs="Times New Roman" w:hAnsi="Times New Roman" w:eastAsia="Times New Roman" w:ascii="Times New Roman"/>
          <w:color w:val="232428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32428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21415"/>
          <w:spacing w:val="0"/>
          <w:w w:val="97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color w:val="232428"/>
          <w:spacing w:val="0"/>
          <w:w w:val="86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121415"/>
          <w:spacing w:val="0"/>
          <w:w w:val="96"/>
          <w:sz w:val="24"/>
          <w:szCs w:val="24"/>
        </w:rPr>
        <w:t>rk</w:t>
      </w:r>
      <w:r>
        <w:rPr>
          <w:rFonts w:cs="Times New Roman" w:hAnsi="Times New Roman" w:eastAsia="Times New Roman" w:ascii="Times New Roman"/>
          <w:color w:val="232428"/>
          <w:spacing w:val="0"/>
          <w:w w:val="87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A3B3F"/>
          <w:spacing w:val="0"/>
          <w:w w:val="66"/>
          <w:sz w:val="24"/>
          <w:szCs w:val="24"/>
        </w:rPr>
        <w:t>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41"/>
        <w:ind w:left="706"/>
      </w:pPr>
      <w:r>
        <w:rPr>
          <w:rFonts w:cs="Times New Roman" w:hAnsi="Times New Roman" w:eastAsia="Times New Roman" w:ascii="Times New Roman"/>
          <w:color w:val="232428"/>
          <w:spacing w:val="0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color w:val="232428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32428"/>
          <w:spacing w:val="0"/>
          <w:w w:val="100"/>
          <w:sz w:val="24"/>
          <w:szCs w:val="24"/>
        </w:rPr>
        <w:t>Ex</w:t>
      </w:r>
      <w:r>
        <w:rPr>
          <w:rFonts w:cs="Times New Roman" w:hAnsi="Times New Roman" w:eastAsia="Times New Roman" w:ascii="Times New Roman"/>
          <w:color w:val="121415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232428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121415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232428"/>
          <w:spacing w:val="0"/>
          <w:w w:val="100"/>
          <w:sz w:val="24"/>
          <w:szCs w:val="24"/>
        </w:rPr>
        <w:t>ior</w:t>
      </w:r>
      <w:r>
        <w:rPr>
          <w:rFonts w:cs="Times New Roman" w:hAnsi="Times New Roman" w:eastAsia="Times New Roman" w:ascii="Times New Roman"/>
          <w:color w:val="232428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21415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232428"/>
          <w:spacing w:val="0"/>
          <w:w w:val="100"/>
          <w:sz w:val="24"/>
          <w:szCs w:val="24"/>
        </w:rPr>
        <w:t>esign</w:t>
      </w:r>
      <w:r>
        <w:rPr>
          <w:rFonts w:cs="Times New Roman" w:hAnsi="Times New Roman" w:eastAsia="Times New Roman" w:ascii="Times New Roman"/>
          <w:color w:val="232428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32428"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color w:val="232428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32428"/>
          <w:spacing w:val="0"/>
          <w:w w:val="100"/>
          <w:sz w:val="24"/>
          <w:szCs w:val="24"/>
        </w:rPr>
        <w:t>VRD.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706"/>
      </w:pPr>
      <w:r>
        <w:rPr>
          <w:rFonts w:cs="Times New Roman" w:hAnsi="Times New Roman" w:eastAsia="Times New Roman" w:ascii="Times New Roman"/>
          <w:color w:val="121415"/>
          <w:spacing w:val="0"/>
          <w:w w:val="100"/>
          <w:sz w:val="24"/>
          <w:szCs w:val="24"/>
        </w:rPr>
        <w:t>3</w:t>
      </w:r>
      <w:r>
        <w:rPr>
          <w:rFonts w:cs="Times New Roman" w:hAnsi="Times New Roman" w:eastAsia="Times New Roman" w:ascii="Times New Roman"/>
          <w:color w:val="121415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32428"/>
          <w:spacing w:val="0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color w:val="232428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32428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21415"/>
          <w:spacing w:val="0"/>
          <w:w w:val="100"/>
          <w:sz w:val="24"/>
          <w:szCs w:val="24"/>
        </w:rPr>
        <w:t>Execution</w:t>
      </w:r>
      <w:r>
        <w:rPr>
          <w:rFonts w:cs="Times New Roman" w:hAnsi="Times New Roman" w:eastAsia="Times New Roman" w:ascii="Times New Roman"/>
          <w:color w:val="121415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21415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21415"/>
          <w:spacing w:val="0"/>
          <w:w w:val="107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color w:val="232428"/>
          <w:spacing w:val="0"/>
          <w:w w:val="104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121415"/>
          <w:spacing w:val="0"/>
          <w:w w:val="106"/>
          <w:sz w:val="24"/>
          <w:szCs w:val="24"/>
        </w:rPr>
        <w:t>dlin</w:t>
      </w:r>
      <w:r>
        <w:rPr>
          <w:rFonts w:cs="Times New Roman" w:hAnsi="Times New Roman" w:eastAsia="Times New Roman" w:ascii="Times New Roman"/>
          <w:color w:val="232428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41" w:lineRule="auto" w:line="269"/>
        <w:ind w:right="272"/>
        <w:sectPr>
          <w:type w:val="continuous"/>
          <w:pgSz w:w="11880" w:h="16780"/>
          <w:pgMar w:top="1580" w:bottom="280" w:left="220" w:right="480"/>
          <w:cols w:num="2" w:equalWidth="off">
            <w:col w:w="385" w:space="432"/>
            <w:col w:w="10363"/>
          </w:cols>
        </w:sectPr>
      </w:pPr>
      <w:r>
        <w:rPr>
          <w:rFonts w:cs="Times New Roman" w:hAnsi="Times New Roman" w:eastAsia="Times New Roman" w:ascii="Times New Roman"/>
          <w:color w:val="232428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121415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232428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232428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32428"/>
          <w:spacing w:val="0"/>
          <w:w w:val="100"/>
          <w:sz w:val="24"/>
          <w:szCs w:val="24"/>
        </w:rPr>
        <w:t>max</w:t>
      </w:r>
      <w:r>
        <w:rPr>
          <w:rFonts w:cs="Times New Roman" w:hAnsi="Times New Roman" w:eastAsia="Times New Roman" w:ascii="Times New Roman"/>
          <w:color w:val="121415"/>
          <w:spacing w:val="0"/>
          <w:w w:val="100"/>
          <w:sz w:val="24"/>
          <w:szCs w:val="24"/>
        </w:rPr>
        <w:t>imu</w:t>
      </w:r>
      <w:r>
        <w:rPr>
          <w:rFonts w:cs="Times New Roman" w:hAnsi="Times New Roman" w:eastAsia="Times New Roman" w:ascii="Times New Roman"/>
          <w:color w:val="232428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232428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32428"/>
          <w:spacing w:val="0"/>
          <w:w w:val="100"/>
          <w:sz w:val="24"/>
          <w:szCs w:val="24"/>
        </w:rPr>
        <w:t>execu</w:t>
      </w:r>
      <w:r>
        <w:rPr>
          <w:rFonts w:cs="Times New Roman" w:hAnsi="Times New Roman" w:eastAsia="Times New Roman" w:ascii="Times New Roman"/>
          <w:color w:val="121415"/>
          <w:spacing w:val="0"/>
          <w:w w:val="100"/>
          <w:sz w:val="24"/>
          <w:szCs w:val="24"/>
        </w:rPr>
        <w:t>tion</w:t>
      </w:r>
      <w:r>
        <w:rPr>
          <w:rFonts w:cs="Times New Roman" w:hAnsi="Times New Roman" w:eastAsia="Times New Roman" w:ascii="Times New Roman"/>
          <w:color w:val="121415"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21415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232428"/>
          <w:spacing w:val="0"/>
          <w:w w:val="100"/>
          <w:sz w:val="24"/>
          <w:szCs w:val="24"/>
        </w:rPr>
        <w:t>ead</w:t>
      </w:r>
      <w:r>
        <w:rPr>
          <w:rFonts w:cs="Times New Roman" w:hAnsi="Times New Roman" w:eastAsia="Times New Roman" w:ascii="Times New Roman"/>
          <w:color w:val="121415"/>
          <w:spacing w:val="0"/>
          <w:w w:val="100"/>
          <w:sz w:val="24"/>
          <w:szCs w:val="24"/>
        </w:rPr>
        <w:t>lin</w:t>
      </w:r>
      <w:r>
        <w:rPr>
          <w:rFonts w:cs="Times New Roman" w:hAnsi="Times New Roman" w:eastAsia="Times New Roman" w:ascii="Times New Roman"/>
          <w:color w:val="232428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232428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21415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232428"/>
          <w:spacing w:val="0"/>
          <w:w w:val="100"/>
          <w:sz w:val="24"/>
          <w:szCs w:val="24"/>
        </w:rPr>
        <w:t>ro</w:t>
      </w:r>
      <w:r>
        <w:rPr>
          <w:rFonts w:cs="Times New Roman" w:hAnsi="Times New Roman" w:eastAsia="Times New Roman" w:ascii="Times New Roman"/>
          <w:color w:val="121415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color w:val="232428"/>
          <w:spacing w:val="0"/>
          <w:w w:val="100"/>
          <w:sz w:val="24"/>
          <w:szCs w:val="24"/>
        </w:rPr>
        <w:t>ide</w:t>
      </w:r>
      <w:r>
        <w:rPr>
          <w:rFonts w:cs="Times New Roman" w:hAnsi="Times New Roman" w:eastAsia="Times New Roman" w:ascii="Times New Roman"/>
          <w:color w:val="121415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121415"/>
          <w:spacing w:val="3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32428"/>
          <w:spacing w:val="0"/>
          <w:w w:val="100"/>
          <w:sz w:val="24"/>
          <w:szCs w:val="24"/>
        </w:rPr>
        <w:t>fo</w:t>
      </w:r>
      <w:r>
        <w:rPr>
          <w:rFonts w:cs="Times New Roman" w:hAnsi="Times New Roman" w:eastAsia="Times New Roman" w:ascii="Times New Roman"/>
          <w:color w:val="121415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121415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21415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color w:val="232428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232428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21415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color w:val="232428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232428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21415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232428"/>
          <w:spacing w:val="0"/>
          <w:w w:val="100"/>
          <w:sz w:val="24"/>
          <w:szCs w:val="24"/>
        </w:rPr>
        <w:t>ro</w:t>
      </w:r>
      <w:r>
        <w:rPr>
          <w:rFonts w:cs="Times New Roman" w:hAnsi="Times New Roman" w:eastAsia="Times New Roman" w:ascii="Times New Roman"/>
          <w:color w:val="121415"/>
          <w:spacing w:val="0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color w:val="232428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121415"/>
          <w:spacing w:val="0"/>
          <w:w w:val="100"/>
          <w:sz w:val="24"/>
          <w:szCs w:val="24"/>
        </w:rPr>
        <w:t>ct</w:t>
      </w:r>
      <w:r>
        <w:rPr>
          <w:rFonts w:cs="Times New Roman" w:hAnsi="Times New Roman" w:eastAsia="Times New Roman" w:ascii="Times New Roman"/>
          <w:color w:val="121415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32428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121415"/>
          <w:spacing w:val="0"/>
          <w:w w:val="100"/>
          <w:sz w:val="24"/>
          <w:szCs w:val="24"/>
        </w:rPr>
        <w:t>wne</w:t>
      </w:r>
      <w:r>
        <w:rPr>
          <w:rFonts w:cs="Times New Roman" w:hAnsi="Times New Roman" w:eastAsia="Times New Roman" w:ascii="Times New Roman"/>
          <w:color w:val="232428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232428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32428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color w:val="232428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21415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color w:val="232428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232428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32428"/>
          <w:spacing w:val="0"/>
          <w:w w:val="100"/>
          <w:sz w:val="24"/>
          <w:szCs w:val="24"/>
        </w:rPr>
        <w:t>ex</w:t>
      </w:r>
      <w:r>
        <w:rPr>
          <w:rFonts w:cs="Times New Roman" w:hAnsi="Times New Roman" w:eastAsia="Times New Roman" w:ascii="Times New Roman"/>
          <w:color w:val="121415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232428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121415"/>
          <w:spacing w:val="0"/>
          <w:w w:val="100"/>
          <w:sz w:val="24"/>
          <w:szCs w:val="24"/>
        </w:rPr>
        <w:t>uti</w:t>
      </w:r>
      <w:r>
        <w:rPr>
          <w:rFonts w:cs="Times New Roman" w:hAnsi="Times New Roman" w:eastAsia="Times New Roman" w:ascii="Times New Roman"/>
          <w:color w:val="232428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121415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121415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32428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color w:val="232428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21415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color w:val="232428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232428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21415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color w:val="232428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121415"/>
          <w:spacing w:val="0"/>
          <w:w w:val="100"/>
          <w:sz w:val="24"/>
          <w:szCs w:val="24"/>
        </w:rPr>
        <w:t>rk</w:t>
      </w:r>
      <w:r>
        <w:rPr>
          <w:rFonts w:cs="Times New Roman" w:hAnsi="Times New Roman" w:eastAsia="Times New Roman" w:ascii="Times New Roman"/>
          <w:color w:val="121415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32428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121415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color w:val="232428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color w:val="121415"/>
          <w:spacing w:val="0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color w:val="232428"/>
          <w:spacing w:val="0"/>
          <w:w w:val="100"/>
          <w:sz w:val="24"/>
          <w:szCs w:val="24"/>
        </w:rPr>
        <w:t>ec</w:t>
      </w:r>
      <w:r>
        <w:rPr>
          <w:rFonts w:cs="Times New Roman" w:hAnsi="Times New Roman" w:eastAsia="Times New Roman" w:ascii="Times New Roman"/>
          <w:color w:val="121415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121415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32428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color w:val="232428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32428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color w:val="121415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A3B3F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A3B3F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32428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color w:val="121415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232428"/>
          <w:spacing w:val="0"/>
          <w:w w:val="100"/>
          <w:sz w:val="24"/>
          <w:szCs w:val="24"/>
        </w:rPr>
        <w:t>der</w:t>
      </w:r>
      <w:r>
        <w:rPr>
          <w:rFonts w:cs="Times New Roman" w:hAnsi="Times New Roman" w:eastAsia="Times New Roman" w:ascii="Times New Roman"/>
          <w:color w:val="232428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32428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color w:val="232428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21415"/>
          <w:spacing w:val="0"/>
          <w:w w:val="100"/>
          <w:sz w:val="24"/>
          <w:szCs w:val="24"/>
        </w:rPr>
        <w:t>03</w:t>
      </w:r>
      <w:r>
        <w:rPr>
          <w:rFonts w:cs="Times New Roman" w:hAnsi="Times New Roman" w:eastAsia="Times New Roman" w:ascii="Times New Roman"/>
          <w:color w:val="121415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21415"/>
          <w:spacing w:val="0"/>
          <w:w w:val="100"/>
          <w:sz w:val="24"/>
          <w:szCs w:val="24"/>
        </w:rPr>
        <w:t>month</w:t>
      </w:r>
      <w:r>
        <w:rPr>
          <w:rFonts w:cs="Times New Roman" w:hAnsi="Times New Roman" w:eastAsia="Times New Roman" w:ascii="Times New Roman"/>
          <w:color w:val="232428"/>
          <w:spacing w:val="0"/>
          <w:w w:val="100"/>
          <w:sz w:val="24"/>
          <w:szCs w:val="24"/>
        </w:rPr>
        <w:t>s.</w:t>
      </w:r>
      <w:r>
        <w:rPr>
          <w:rFonts w:cs="Times New Roman" w:hAnsi="Times New Roman" w:eastAsia="Times New Roman" w:ascii="Times New Roman"/>
          <w:color w:val="232428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color w:val="232428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32428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121415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color w:val="121415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32428"/>
          <w:spacing w:val="0"/>
          <w:w w:val="100"/>
          <w:sz w:val="24"/>
          <w:szCs w:val="24"/>
        </w:rPr>
        <w:t>overa</w:t>
      </w:r>
      <w:r>
        <w:rPr>
          <w:rFonts w:cs="Times New Roman" w:hAnsi="Times New Roman" w:eastAsia="Times New Roman" w:ascii="Times New Roman"/>
          <w:color w:val="121415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color w:val="121415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32428"/>
          <w:spacing w:val="0"/>
          <w:w w:val="100"/>
          <w:sz w:val="24"/>
          <w:szCs w:val="24"/>
        </w:rPr>
        <w:t>exec</w:t>
      </w:r>
      <w:r>
        <w:rPr>
          <w:rFonts w:cs="Times New Roman" w:hAnsi="Times New Roman" w:eastAsia="Times New Roman" w:ascii="Times New Roman"/>
          <w:color w:val="121415"/>
          <w:spacing w:val="0"/>
          <w:w w:val="100"/>
          <w:sz w:val="24"/>
          <w:szCs w:val="24"/>
        </w:rPr>
        <w:t>ut</w:t>
      </w:r>
      <w:r>
        <w:rPr>
          <w:rFonts w:cs="Times New Roman" w:hAnsi="Times New Roman" w:eastAsia="Times New Roman" w:ascii="Times New Roman"/>
          <w:color w:val="232428"/>
          <w:spacing w:val="0"/>
          <w:w w:val="100"/>
          <w:sz w:val="24"/>
          <w:szCs w:val="24"/>
        </w:rPr>
        <w:t>io</w:t>
      </w:r>
      <w:r>
        <w:rPr>
          <w:rFonts w:cs="Times New Roman" w:hAnsi="Times New Roman" w:eastAsia="Times New Roman" w:ascii="Times New Roman"/>
          <w:color w:val="121415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121415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32428"/>
          <w:spacing w:val="0"/>
          <w:w w:val="100"/>
          <w:sz w:val="24"/>
          <w:szCs w:val="24"/>
        </w:rPr>
        <w:t>ti</w:t>
      </w:r>
      <w:r>
        <w:rPr>
          <w:rFonts w:cs="Times New Roman" w:hAnsi="Times New Roman" w:eastAsia="Times New Roman" w:ascii="Times New Roman"/>
          <w:color w:val="121415"/>
          <w:spacing w:val="0"/>
          <w:w w:val="100"/>
          <w:sz w:val="24"/>
          <w:szCs w:val="24"/>
        </w:rPr>
        <w:t>mefr</w:t>
      </w:r>
      <w:r>
        <w:rPr>
          <w:rFonts w:cs="Times New Roman" w:hAnsi="Times New Roman" w:eastAsia="Times New Roman" w:ascii="Times New Roman"/>
          <w:color w:val="232428"/>
          <w:spacing w:val="0"/>
          <w:w w:val="100"/>
          <w:sz w:val="24"/>
          <w:szCs w:val="24"/>
        </w:rPr>
        <w:t>ame</w:t>
      </w:r>
      <w:r>
        <w:rPr>
          <w:rFonts w:cs="Times New Roman" w:hAnsi="Times New Roman" w:eastAsia="Times New Roman" w:ascii="Times New Roman"/>
          <w:color w:val="232428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21415"/>
          <w:spacing w:val="0"/>
          <w:w w:val="100"/>
          <w:sz w:val="24"/>
          <w:szCs w:val="24"/>
        </w:rPr>
        <w:t>indi</w:t>
      </w:r>
      <w:r>
        <w:rPr>
          <w:rFonts w:cs="Times New Roman" w:hAnsi="Times New Roman" w:eastAsia="Times New Roman" w:ascii="Times New Roman"/>
          <w:color w:val="232428"/>
          <w:spacing w:val="0"/>
          <w:w w:val="100"/>
          <w:sz w:val="24"/>
          <w:szCs w:val="24"/>
        </w:rPr>
        <w:t>cate</w:t>
      </w:r>
      <w:r>
        <w:rPr>
          <w:rFonts w:cs="Times New Roman" w:hAnsi="Times New Roman" w:eastAsia="Times New Roman" w:ascii="Times New Roman"/>
          <w:color w:val="121415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121415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32428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121415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color w:val="232428"/>
          <w:spacing w:val="0"/>
          <w:w w:val="100"/>
          <w:sz w:val="24"/>
          <w:szCs w:val="24"/>
        </w:rPr>
        <w:t>ove</w:t>
      </w:r>
      <w:r>
        <w:rPr>
          <w:rFonts w:cs="Times New Roman" w:hAnsi="Times New Roman" w:eastAsia="Times New Roman" w:ascii="Times New Roman"/>
          <w:color w:val="232428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21415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color w:val="232428"/>
          <w:spacing w:val="0"/>
          <w:w w:val="100"/>
          <w:sz w:val="24"/>
          <w:szCs w:val="24"/>
        </w:rPr>
        <w:t>cl</w:t>
      </w:r>
      <w:r>
        <w:rPr>
          <w:rFonts w:cs="Times New Roman" w:hAnsi="Times New Roman" w:eastAsia="Times New Roman" w:ascii="Times New Roman"/>
          <w:color w:val="121415"/>
          <w:spacing w:val="0"/>
          <w:w w:val="100"/>
          <w:sz w:val="24"/>
          <w:szCs w:val="24"/>
        </w:rPr>
        <w:t>ud</w:t>
      </w:r>
      <w:r>
        <w:rPr>
          <w:rFonts w:cs="Times New Roman" w:hAnsi="Times New Roman" w:eastAsia="Times New Roman" w:ascii="Times New Roman"/>
          <w:color w:val="232428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A3B3F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A3B3F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32428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color w:val="232428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21415"/>
          <w:spacing w:val="0"/>
          <w:w w:val="11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232428"/>
          <w:spacing w:val="0"/>
          <w:w w:val="104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121415"/>
          <w:spacing w:val="0"/>
          <w:w w:val="99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color w:val="232428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232428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32428"/>
          <w:spacing w:val="0"/>
          <w:w w:val="100"/>
          <w:sz w:val="24"/>
          <w:szCs w:val="24"/>
        </w:rPr>
        <w:t>sea</w:t>
      </w:r>
      <w:r>
        <w:rPr>
          <w:rFonts w:cs="Times New Roman" w:hAnsi="Times New Roman" w:eastAsia="Times New Roman" w:ascii="Times New Roman"/>
          <w:color w:val="3A3B3F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232428"/>
          <w:spacing w:val="0"/>
          <w:w w:val="100"/>
          <w:sz w:val="24"/>
          <w:szCs w:val="24"/>
        </w:rPr>
        <w:t>on.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7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31"/>
        <w:ind w:left="86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4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Allotment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71"/>
        <w:ind w:left="111"/>
      </w:pPr>
      <w:r>
        <w:rPr>
          <w:rFonts w:cs="Times New Roman" w:hAnsi="Times New Roman" w:eastAsia="Times New Roman" w:ascii="Times New Roman"/>
          <w:color w:val="242628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42628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141517"/>
          <w:spacing w:val="4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42628"/>
          <w:spacing w:val="0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42628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42628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4262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42628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42628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42628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ll</w:t>
      </w:r>
      <w:r>
        <w:rPr>
          <w:rFonts w:cs="Times New Roman" w:hAnsi="Times New Roman" w:eastAsia="Times New Roman" w:ascii="Times New Roman"/>
          <w:color w:val="141517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color w:val="242628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42628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di</w:t>
      </w:r>
      <w:r>
        <w:rPr>
          <w:rFonts w:cs="Times New Roman" w:hAnsi="Times New Roman" w:eastAsia="Times New Roman" w:ascii="Times New Roman"/>
          <w:color w:val="242628"/>
          <w:spacing w:val="0"/>
          <w:w w:val="100"/>
          <w:sz w:val="22"/>
          <w:szCs w:val="22"/>
        </w:rPr>
        <w:t>vi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ded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41517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242628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242628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42628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42628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42628"/>
          <w:spacing w:val="4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(01</w:t>
      </w:r>
      <w:r>
        <w:rPr>
          <w:rFonts w:cs="Times New Roman" w:hAnsi="Times New Roman" w:eastAsia="Times New Roman" w:ascii="Times New Roman"/>
          <w:color w:val="242628"/>
          <w:spacing w:val="0"/>
          <w:w w:val="100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color w:val="242628"/>
          <w:spacing w:val="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45"/>
          <w:sz w:val="22"/>
          <w:szCs w:val="22"/>
        </w:rPr>
        <w:t>J</w:t>
      </w:r>
      <w:r>
        <w:rPr>
          <w:rFonts w:cs="Times New Roman" w:hAnsi="Times New Roman" w:eastAsia="Times New Roman" w:ascii="Times New Roman"/>
          <w:color w:val="242628"/>
          <w:spacing w:val="0"/>
          <w:w w:val="89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141517"/>
          <w:spacing w:val="0"/>
          <w:w w:val="75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41517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42628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42628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42628"/>
          <w:spacing w:val="0"/>
          <w:w w:val="100"/>
          <w:sz w:val="22"/>
          <w:szCs w:val="22"/>
        </w:rPr>
        <w:t>fo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llo</w:t>
      </w:r>
      <w:r>
        <w:rPr>
          <w:rFonts w:cs="Times New Roman" w:hAnsi="Times New Roman" w:eastAsia="Times New Roman" w:ascii="Times New Roman"/>
          <w:color w:val="242628"/>
          <w:spacing w:val="0"/>
          <w:w w:val="100"/>
          <w:sz w:val="22"/>
          <w:szCs w:val="22"/>
        </w:rPr>
        <w:t>ws: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9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lineRule="atLeast" w:line="220"/>
        <w:ind w:left="255" w:right="7899" w:firstLine="65"/>
      </w:pPr>
      <w:r>
        <w:rPr>
          <w:rFonts w:cs="Times New Roman" w:hAnsi="Times New Roman" w:eastAsia="Times New Roman" w:ascii="Times New Roman"/>
          <w:color w:val="141517"/>
          <w:w w:val="99"/>
          <w:position w:val="4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242628"/>
          <w:w w:val="67"/>
          <w:position w:val="4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242628"/>
          <w:w w:val="100"/>
          <w:position w:val="4"/>
          <w:sz w:val="18"/>
          <w:szCs w:val="18"/>
        </w:rPr>
        <w:t>                </w:t>
      </w:r>
      <w:r>
        <w:rPr>
          <w:rFonts w:cs="Times New Roman" w:hAnsi="Times New Roman" w:eastAsia="Times New Roman" w:ascii="Times New Roman"/>
          <w:color w:val="242628"/>
          <w:spacing w:val="-13"/>
          <w:w w:val="100"/>
          <w:position w:val="4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94"/>
          <w:position w:val="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242628"/>
          <w:spacing w:val="0"/>
          <w:w w:val="97"/>
          <w:position w:val="0"/>
          <w:sz w:val="18"/>
          <w:szCs w:val="18"/>
        </w:rPr>
        <w:t>ES</w:t>
      </w:r>
      <w:r>
        <w:rPr>
          <w:rFonts w:cs="Times New Roman" w:hAnsi="Times New Roman" w:eastAsia="Times New Roman" w:ascii="Times New Roman"/>
          <w:color w:val="141517"/>
          <w:spacing w:val="0"/>
          <w:w w:val="91"/>
          <w:position w:val="0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242628"/>
          <w:spacing w:val="0"/>
          <w:w w:val="106"/>
          <w:position w:val="0"/>
          <w:sz w:val="18"/>
          <w:szCs w:val="18"/>
        </w:rPr>
        <w:t>GNAT</w:t>
      </w:r>
      <w:r>
        <w:rPr>
          <w:rFonts w:cs="Times New Roman" w:hAnsi="Times New Roman" w:eastAsia="Times New Roman" w:ascii="Times New Roman"/>
          <w:color w:val="141517"/>
          <w:spacing w:val="0"/>
          <w:w w:val="68"/>
          <w:position w:val="0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242628"/>
          <w:spacing w:val="0"/>
          <w:w w:val="105"/>
          <w:position w:val="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141517"/>
          <w:spacing w:val="0"/>
          <w:w w:val="99"/>
          <w:position w:val="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position w:val="0"/>
          <w:sz w:val="18"/>
          <w:szCs w:val="18"/>
        </w:rPr>
        <w:t>   </w:t>
      </w:r>
      <w:r>
        <w:rPr>
          <w:rFonts w:cs="Times New Roman" w:hAnsi="Times New Roman" w:eastAsia="Times New Roman" w:ascii="Times New Roman"/>
          <w:color w:val="141517"/>
          <w:spacing w:val="3"/>
          <w:w w:val="100"/>
          <w:position w:val="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position w:val="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242628"/>
          <w:spacing w:val="0"/>
          <w:w w:val="100"/>
          <w:position w:val="0"/>
          <w:sz w:val="18"/>
          <w:szCs w:val="18"/>
        </w:rPr>
        <w:t>ES</w:t>
      </w:r>
      <w:r>
        <w:rPr>
          <w:rFonts w:cs="Times New Roman" w:hAnsi="Times New Roman" w:eastAsia="Times New Roman" w:ascii="Times New Roman"/>
          <w:color w:val="242628"/>
          <w:spacing w:val="0"/>
          <w:w w:val="100"/>
          <w:position w:val="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position w:val="0"/>
          <w:sz w:val="18"/>
          <w:szCs w:val="18"/>
        </w:rPr>
        <w:t>LOT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position w:val="0"/>
          <w:sz w:val="18"/>
          <w:szCs w:val="18"/>
        </w:rPr>
        <w:t>                      </w:t>
      </w:r>
      <w:r>
        <w:rPr>
          <w:rFonts w:cs="Times New Roman" w:hAnsi="Times New Roman" w:eastAsia="Times New Roman" w:ascii="Times New Roman"/>
          <w:color w:val="141517"/>
          <w:spacing w:val="24"/>
          <w:w w:val="100"/>
          <w:position w:val="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42628"/>
          <w:spacing w:val="0"/>
          <w:w w:val="100"/>
          <w:position w:val="0"/>
          <w:sz w:val="18"/>
          <w:szCs w:val="18"/>
        </w:rPr>
        <w:t>TRA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position w:val="0"/>
          <w:sz w:val="18"/>
          <w:szCs w:val="18"/>
        </w:rPr>
        <w:t>V</w:t>
      </w:r>
      <w:r>
        <w:rPr>
          <w:rFonts w:cs="Times New Roman" w:hAnsi="Times New Roman" w:eastAsia="Times New Roman" w:ascii="Times New Roman"/>
          <w:color w:val="242628"/>
          <w:spacing w:val="0"/>
          <w:w w:val="100"/>
          <w:position w:val="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position w:val="0"/>
          <w:sz w:val="18"/>
          <w:szCs w:val="18"/>
        </w:rPr>
        <w:t>U</w:t>
      </w:r>
      <w:r>
        <w:rPr>
          <w:rFonts w:cs="Times New Roman" w:hAnsi="Times New Roman" w:eastAsia="Times New Roman" w:ascii="Times New Roman"/>
          <w:color w:val="242628"/>
          <w:spacing w:val="0"/>
          <w:w w:val="100"/>
          <w:position w:val="0"/>
          <w:sz w:val="18"/>
          <w:szCs w:val="18"/>
        </w:rPr>
        <w:t>X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lineRule="exact" w:line="120"/>
        <w:ind w:left="4921"/>
      </w:pPr>
      <w:r>
        <w:pict>
          <v:shape type="#_x0000_t202" style="position:absolute;margin-left:226.6pt;margin-top:-31.4688pt;width:345.604pt;height:28.4pt;mso-position-horizontal-relative:page;mso-position-vertical-relative:paragraph;z-index:-332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5" w:hRule="exact"/>
                    </w:trPr>
                    <w:tc>
                      <w:tcPr>
                        <w:tcW w:w="95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8"/>
                            <w:szCs w:val="18"/>
                          </w:rPr>
                          <w:jc w:val="left"/>
                          <w:spacing w:before="76"/>
                          <w:ind w:left="117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C6C6CA"/>
                            <w:spacing w:val="0"/>
                            <w:w w:val="29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12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8"/>
                            <w:szCs w:val="18"/>
                          </w:rPr>
                          <w:jc w:val="left"/>
                          <w:spacing w:before="76"/>
                          <w:ind w:left="54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41517"/>
                            <w:w w:val="103"/>
                            <w:sz w:val="18"/>
                            <w:szCs w:val="18"/>
                          </w:rPr>
                          <w:t>EXE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42628"/>
                            <w:w w:val="106"/>
                            <w:sz w:val="18"/>
                            <w:szCs w:val="18"/>
                          </w:rPr>
                          <w:t>CUT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41517"/>
                            <w:w w:val="56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42628"/>
                            <w:w w:val="99"/>
                            <w:sz w:val="18"/>
                            <w:szCs w:val="18"/>
                          </w:rPr>
                          <w:t>ON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166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8"/>
                            <w:szCs w:val="18"/>
                          </w:rPr>
                          <w:jc w:val="left"/>
                          <w:spacing w:before="76"/>
                          <w:ind w:left="174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41517"/>
                            <w:w w:val="105"/>
                            <w:sz w:val="18"/>
                            <w:szCs w:val="18"/>
                          </w:rPr>
                          <w:t>PR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42628"/>
                            <w:w w:val="99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41517"/>
                            <w:w w:val="105"/>
                            <w:sz w:val="18"/>
                            <w:szCs w:val="18"/>
                          </w:rPr>
                          <w:t>VISIONA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42628"/>
                            <w:w w:val="99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283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8"/>
                            <w:szCs w:val="18"/>
                          </w:rPr>
                          <w:jc w:val="left"/>
                          <w:spacing w:before="76"/>
                          <w:ind w:left="235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42628"/>
                            <w:spacing w:val="0"/>
                            <w:w w:val="100"/>
                            <w:sz w:val="18"/>
                            <w:szCs w:val="18"/>
                          </w:rPr>
                          <w:t>COU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41517"/>
                            <w:spacing w:val="0"/>
                            <w:w w:val="100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41517"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41517"/>
                            <w:spacing w:val="2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42628"/>
                            <w:spacing w:val="0"/>
                            <w:w w:val="65"/>
                            <w:sz w:val="18"/>
                            <w:szCs w:val="18"/>
                          </w:rPr>
                          <w:t>P.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41517"/>
                            <w:spacing w:val="0"/>
                            <w:w w:val="101"/>
                            <w:sz w:val="18"/>
                            <w:szCs w:val="18"/>
                          </w:rPr>
                          <w:t>RE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42628"/>
                            <w:spacing w:val="0"/>
                            <w:w w:val="89"/>
                            <w:sz w:val="18"/>
                            <w:szCs w:val="18"/>
                          </w:rPr>
                          <w:t>V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41517"/>
                            <w:spacing w:val="0"/>
                            <w:w w:val="91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42628"/>
                            <w:spacing w:val="0"/>
                            <w:w w:val="95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41517"/>
                            <w:spacing w:val="0"/>
                            <w:w w:val="79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42628"/>
                            <w:spacing w:val="0"/>
                            <w:w w:val="99"/>
                            <w:sz w:val="18"/>
                            <w:szCs w:val="18"/>
                          </w:rPr>
                          <w:t>ONNEL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42628"/>
                            <w:spacing w:val="0"/>
                            <w:w w:val="100"/>
                            <w:sz w:val="18"/>
                            <w:szCs w:val="18"/>
                          </w:rPr>
                          <w:t>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42628"/>
                            <w:spacing w:val="19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42628"/>
                            <w:spacing w:val="0"/>
                            <w:w w:val="100"/>
                            <w:sz w:val="18"/>
                            <w:szCs w:val="18"/>
                          </w:rPr>
                          <w:t>{EN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42628"/>
                            <w:spacing w:val="29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41517"/>
                            <w:spacing w:val="0"/>
                            <w:w w:val="100"/>
                            <w:sz w:val="18"/>
                            <w:szCs w:val="18"/>
                          </w:rPr>
                          <w:t>F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</w:tr>
                  <w:tr>
                    <w:trPr>
                      <w:trHeight w:val="263" w:hRule="exact"/>
                    </w:trPr>
                    <w:tc>
                      <w:tcPr>
                        <w:tcW w:w="95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8"/>
                            <w:szCs w:val="18"/>
                          </w:rPr>
                          <w:jc w:val="left"/>
                          <w:spacing w:before="9"/>
                          <w:ind w:left="40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41517"/>
                            <w:spacing w:val="0"/>
                            <w:w w:val="100"/>
                            <w:sz w:val="18"/>
                            <w:szCs w:val="18"/>
                          </w:rPr>
                          <w:t>DI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42628"/>
                            <w:spacing w:val="0"/>
                            <w:w w:val="100"/>
                            <w:sz w:val="18"/>
                            <w:szCs w:val="18"/>
                          </w:rPr>
                          <w:t>VISION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1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2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8"/>
                            <w:szCs w:val="18"/>
                          </w:rPr>
                          <w:jc w:val="left"/>
                          <w:spacing w:before="16"/>
                          <w:ind w:left="119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41517"/>
                            <w:w w:val="103"/>
                            <w:sz w:val="18"/>
                            <w:szCs w:val="18"/>
                          </w:rPr>
                          <w:t>DEA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42628"/>
                            <w:w w:val="94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41517"/>
                            <w:w w:val="96"/>
                            <w:sz w:val="18"/>
                            <w:szCs w:val="18"/>
                          </w:rPr>
                          <w:t>LI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42628"/>
                            <w:w w:val="105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41517"/>
                            <w:w w:val="99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166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8"/>
                            <w:szCs w:val="18"/>
                          </w:rPr>
                          <w:jc w:val="left"/>
                          <w:spacing w:before="16"/>
                          <w:ind w:left="361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41517"/>
                            <w:spacing w:val="0"/>
                            <w:w w:val="100"/>
                            <w:sz w:val="18"/>
                            <w:szCs w:val="18"/>
                          </w:rPr>
                          <w:t>BID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41517"/>
                            <w:spacing w:val="38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41517"/>
                            <w:spacing w:val="0"/>
                            <w:w w:val="103"/>
                            <w:sz w:val="18"/>
                            <w:szCs w:val="18"/>
                          </w:rPr>
                          <w:t>BO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42628"/>
                            <w:spacing w:val="0"/>
                            <w:w w:val="105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41517"/>
                            <w:spacing w:val="0"/>
                            <w:w w:val="99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283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8"/>
                            <w:szCs w:val="18"/>
                          </w:rPr>
                          <w:jc w:val="center"/>
                          <w:spacing w:before="2"/>
                          <w:ind w:left="1253" w:right="1090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413F44"/>
                            <w:w w:val="114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42628"/>
                            <w:w w:val="99"/>
                            <w:sz w:val="18"/>
                            <w:szCs w:val="18"/>
                          </w:rPr>
                          <w:t>FA)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color w:val="242628"/>
          <w:spacing w:val="0"/>
          <w:w w:val="100"/>
          <w:position w:val="2"/>
          <w:sz w:val="18"/>
          <w:szCs w:val="18"/>
        </w:rPr>
        <w:t>(MO</w:t>
      </w:r>
      <w:r>
        <w:rPr>
          <w:rFonts w:cs="Times New Roman" w:hAnsi="Times New Roman" w:eastAsia="Times New Roman" w:ascii="Times New Roman"/>
          <w:color w:val="413F44"/>
          <w:spacing w:val="0"/>
          <w:w w:val="100"/>
          <w:position w:val="2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242628"/>
          <w:spacing w:val="0"/>
          <w:w w:val="100"/>
          <w:position w:val="2"/>
          <w:sz w:val="18"/>
          <w:szCs w:val="18"/>
        </w:rPr>
        <w:t>TH)</w:t>
      </w:r>
      <w:r>
        <w:rPr>
          <w:rFonts w:cs="Times New Roman" w:hAnsi="Times New Roman" w:eastAsia="Times New Roman" w:ascii="Times New Roman"/>
          <w:color w:val="242628"/>
          <w:spacing w:val="0"/>
          <w:w w:val="100"/>
          <w:position w:val="2"/>
          <w:sz w:val="18"/>
          <w:szCs w:val="18"/>
        </w:rPr>
        <w:t>             </w:t>
      </w:r>
      <w:r>
        <w:rPr>
          <w:rFonts w:cs="Times New Roman" w:hAnsi="Times New Roman" w:eastAsia="Times New Roman" w:ascii="Times New Roman"/>
          <w:color w:val="242628"/>
          <w:spacing w:val="23"/>
          <w:w w:val="100"/>
          <w:position w:val="2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position w:val="2"/>
          <w:sz w:val="18"/>
          <w:szCs w:val="18"/>
        </w:rPr>
        <w:t>(E</w:t>
      </w:r>
      <w:r>
        <w:rPr>
          <w:rFonts w:cs="Times New Roman" w:hAnsi="Times New Roman" w:eastAsia="Times New Roman" w:ascii="Times New Roman"/>
          <w:color w:val="242628"/>
          <w:spacing w:val="0"/>
          <w:w w:val="100"/>
          <w:position w:val="2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242628"/>
          <w:spacing w:val="42"/>
          <w:w w:val="100"/>
          <w:position w:val="2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42628"/>
          <w:spacing w:val="0"/>
          <w:w w:val="100"/>
          <w:position w:val="2"/>
          <w:sz w:val="18"/>
          <w:szCs w:val="18"/>
        </w:rPr>
        <w:t>F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position w:val="2"/>
          <w:sz w:val="18"/>
          <w:szCs w:val="18"/>
        </w:rPr>
        <w:t>CFA)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position w:val="2"/>
          <w:sz w:val="18"/>
          <w:szCs w:val="18"/>
        </w:rPr>
        <w:t>                   </w:t>
      </w:r>
      <w:r>
        <w:rPr>
          <w:rFonts w:cs="Times New Roman" w:hAnsi="Times New Roman" w:eastAsia="Times New Roman" w:ascii="Times New Roman"/>
          <w:color w:val="141517"/>
          <w:spacing w:val="39"/>
          <w:w w:val="100"/>
          <w:position w:val="2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position w:val="1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242628"/>
          <w:spacing w:val="0"/>
          <w:w w:val="100"/>
          <w:position w:val="1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242628"/>
          <w:spacing w:val="0"/>
          <w:w w:val="100"/>
          <w:position w:val="1"/>
          <w:sz w:val="18"/>
          <w:szCs w:val="18"/>
        </w:rPr>
        <w:t>                            </w:t>
      </w:r>
      <w:r>
        <w:rPr>
          <w:rFonts w:cs="Times New Roman" w:hAnsi="Times New Roman" w:eastAsia="Times New Roman" w:ascii="Times New Roman"/>
          <w:color w:val="242628"/>
          <w:spacing w:val="23"/>
          <w:w w:val="100"/>
          <w:position w:val="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42628"/>
          <w:spacing w:val="0"/>
          <w:w w:val="102"/>
          <w:position w:val="1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141517"/>
          <w:spacing w:val="0"/>
          <w:w w:val="99"/>
          <w:position w:val="1"/>
          <w:sz w:val="18"/>
          <w:szCs w:val="18"/>
        </w:rPr>
        <w:t>P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8"/>
          <w:szCs w:val="18"/>
        </w:rPr>
      </w:r>
    </w:p>
    <w:tbl>
      <w:tblPr>
        <w:tblW w:w="0" w:type="auto"/>
        <w:tblLook w:val="01E0"/>
        <w:jc w:val="left"/>
        <w:tblInd w:w="37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64" w:hRule="exact"/>
        </w:trPr>
        <w:tc>
          <w:tcPr>
            <w:tcW w:w="380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/>
        </w:tc>
        <w:tc>
          <w:tcPr>
            <w:tcW w:w="35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23"/>
              <w:ind w:left="280"/>
            </w:pPr>
            <w:r>
              <w:rPr>
                <w:rFonts w:cs="Times New Roman" w:hAnsi="Times New Roman" w:eastAsia="Times New Roman" w:ascii="Times New Roman"/>
                <w:color w:val="141517"/>
                <w:spacing w:val="0"/>
                <w:w w:val="100"/>
                <w:sz w:val="20"/>
                <w:szCs w:val="20"/>
              </w:rPr>
              <w:t>WORK</w:t>
            </w:r>
            <w:r>
              <w:rPr>
                <w:rFonts w:cs="Times New Roman" w:hAnsi="Times New Roman" w:eastAsia="Times New Roman" w:ascii="Times New Roman"/>
                <w:color w:val="141517"/>
                <w:spacing w:val="39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141517"/>
                <w:spacing w:val="0"/>
                <w:w w:val="100"/>
                <w:sz w:val="20"/>
                <w:szCs w:val="20"/>
              </w:rPr>
              <w:t>OF</w:t>
            </w:r>
            <w:r>
              <w:rPr>
                <w:rFonts w:cs="Times New Roman" w:hAnsi="Times New Roman" w:eastAsia="Times New Roman" w:ascii="Times New Roman"/>
                <w:color w:val="141517"/>
                <w:spacing w:val="2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141517"/>
                <w:spacing w:val="0"/>
                <w:w w:val="100"/>
                <w:sz w:val="20"/>
                <w:szCs w:val="20"/>
              </w:rPr>
              <w:t>EXECUTING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6097" w:type="dxa"/>
            <w:gridSpan w:val="4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100"/>
              <w:ind w:left="-37"/>
            </w:pPr>
            <w:r>
              <w:rPr>
                <w:rFonts w:cs="Times New Roman" w:hAnsi="Times New Roman" w:eastAsia="Times New Roman" w:ascii="Times New Roman"/>
                <w:color w:val="141517"/>
                <w:spacing w:val="0"/>
                <w:w w:val="100"/>
                <w:position w:val="-8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position w:val="0"/>
                <w:sz w:val="18"/>
                <w:szCs w:val="18"/>
              </w:rPr>
            </w:r>
          </w:p>
        </w:tc>
      </w:tr>
      <w:tr>
        <w:trPr>
          <w:trHeight w:val="230" w:hRule="exact"/>
        </w:trPr>
        <w:tc>
          <w:tcPr>
            <w:tcW w:w="380" w:type="dxa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  <w:tc>
          <w:tcPr>
            <w:tcW w:w="35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200"/>
              <w:ind w:left="280"/>
            </w:pPr>
            <w:r>
              <w:rPr>
                <w:rFonts w:cs="Times New Roman" w:hAnsi="Times New Roman" w:eastAsia="Times New Roman" w:ascii="Times New Roman"/>
                <w:color w:val="141517"/>
                <w:spacing w:val="0"/>
                <w:w w:val="100"/>
                <w:sz w:val="20"/>
                <w:szCs w:val="20"/>
              </w:rPr>
              <w:t>THE</w:t>
            </w:r>
            <w:r>
              <w:rPr>
                <w:rFonts w:cs="Times New Roman" w:hAnsi="Times New Roman" w:eastAsia="Times New Roman" w:ascii="Times New Roman"/>
                <w:color w:val="141517"/>
                <w:spacing w:val="3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141517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color w:val="242628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color w:val="141517"/>
                <w:spacing w:val="0"/>
                <w:w w:val="100"/>
                <w:sz w:val="20"/>
                <w:szCs w:val="20"/>
              </w:rPr>
              <w:t>CURITY</w:t>
            </w:r>
            <w:r>
              <w:rPr>
                <w:rFonts w:cs="Times New Roman" w:hAnsi="Times New Roman" w:eastAsia="Times New Roman" w:ascii="Times New Roman"/>
                <w:color w:val="141517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141517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C6C6CA"/>
                <w:spacing w:val="0"/>
                <w:w w:val="28"/>
                <w:sz w:val="20"/>
                <w:szCs w:val="20"/>
              </w:rPr>
              <w:t>.</w:t>
            </w:r>
            <w:r>
              <w:rPr>
                <w:rFonts w:cs="Times New Roman" w:hAnsi="Times New Roman" w:eastAsia="Times New Roman" w:ascii="Times New Roman"/>
                <w:color w:val="141517"/>
                <w:spacing w:val="0"/>
                <w:w w:val="102"/>
                <w:sz w:val="20"/>
                <w:szCs w:val="20"/>
              </w:rPr>
              <w:t>FENC</w:t>
            </w:r>
            <w:r>
              <w:rPr>
                <w:rFonts w:cs="Times New Roman" w:hAnsi="Times New Roman" w:eastAsia="Times New Roman" w:ascii="Times New Roman"/>
                <w:color w:val="242628"/>
                <w:spacing w:val="0"/>
                <w:w w:val="99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6097" w:type="dxa"/>
            <w:gridSpan w:val="4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230" w:hRule="exact"/>
        </w:trPr>
        <w:tc>
          <w:tcPr>
            <w:tcW w:w="380" w:type="dxa"/>
            <w:vMerge w:val=""/>
            <w:tcBorders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5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20"/>
              <w:ind w:left="395" w:right="-29"/>
            </w:pPr>
            <w:r>
              <w:rPr>
                <w:rFonts w:cs="Times New Roman" w:hAnsi="Times New Roman" w:eastAsia="Times New Roman" w:ascii="Times New Roman"/>
                <w:color w:val="141517"/>
                <w:spacing w:val="0"/>
                <w:w w:val="100"/>
                <w:position w:val="1"/>
                <w:sz w:val="20"/>
                <w:szCs w:val="20"/>
              </w:rPr>
              <w:t>OF</w:t>
            </w:r>
            <w:r>
              <w:rPr>
                <w:rFonts w:cs="Times New Roman" w:hAnsi="Times New Roman" w:eastAsia="Times New Roman" w:ascii="Times New Roman"/>
                <w:color w:val="141517"/>
                <w:spacing w:val="23"/>
                <w:w w:val="100"/>
                <w:position w:val="1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141517"/>
                <w:spacing w:val="0"/>
                <w:w w:val="100"/>
                <w:position w:val="1"/>
                <w:sz w:val="20"/>
                <w:szCs w:val="20"/>
              </w:rPr>
              <w:t>TH</w:t>
            </w:r>
            <w:r>
              <w:rPr>
                <w:rFonts w:cs="Times New Roman" w:hAnsi="Times New Roman" w:eastAsia="Times New Roman" w:ascii="Times New Roman"/>
                <w:color w:val="242628"/>
                <w:spacing w:val="0"/>
                <w:w w:val="100"/>
                <w:position w:val="1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color w:val="242628"/>
                <w:spacing w:val="33"/>
                <w:w w:val="100"/>
                <w:position w:val="1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141517"/>
                <w:spacing w:val="0"/>
                <w:w w:val="100"/>
                <w:position w:val="1"/>
                <w:sz w:val="20"/>
                <w:szCs w:val="20"/>
              </w:rPr>
              <w:t>DIVISIONAL</w:t>
            </w:r>
            <w:r>
              <w:rPr>
                <w:rFonts w:cs="Times New Roman" w:hAnsi="Times New Roman" w:eastAsia="Times New Roman" w:ascii="Times New Roman"/>
                <w:color w:val="141517"/>
                <w:spacing w:val="0"/>
                <w:w w:val="100"/>
                <w:position w:val="1"/>
                <w:sz w:val="20"/>
                <w:szCs w:val="20"/>
              </w:rPr>
              <w:t>           </w:t>
            </w:r>
            <w:r>
              <w:rPr>
                <w:rFonts w:cs="Times New Roman" w:hAnsi="Times New Roman" w:eastAsia="Times New Roman" w:ascii="Times New Roman"/>
                <w:color w:val="141517"/>
                <w:spacing w:val="47"/>
                <w:w w:val="100"/>
                <w:position w:val="1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141517"/>
                <w:spacing w:val="0"/>
                <w:w w:val="102"/>
                <w:position w:val="-10"/>
                <w:sz w:val="18"/>
                <w:szCs w:val="18"/>
              </w:rPr>
              <w:t>UPP</w:t>
            </w:r>
            <w:r>
              <w:rPr>
                <w:rFonts w:cs="Times New Roman" w:hAnsi="Times New Roman" w:eastAsia="Times New Roman" w:ascii="Times New Roman"/>
                <w:color w:val="242628"/>
                <w:spacing w:val="0"/>
                <w:w w:val="102"/>
                <w:position w:val="-1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position w:val="0"/>
                <w:sz w:val="18"/>
                <w:szCs w:val="18"/>
              </w:rPr>
            </w:r>
          </w:p>
        </w:tc>
        <w:tc>
          <w:tcPr>
            <w:tcW w:w="6097" w:type="dxa"/>
            <w:gridSpan w:val="4"/>
            <w:vMerge w:val=""/>
            <w:tcBorders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230" w:hRule="exact"/>
        </w:trPr>
        <w:tc>
          <w:tcPr>
            <w:tcW w:w="3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spacing w:lineRule="exact" w:line="200"/>
              <w:ind w:left="40"/>
            </w:pPr>
            <w:r>
              <w:rPr>
                <w:rFonts w:cs="Arial" w:hAnsi="Arial" w:eastAsia="Arial" w:ascii="Arial"/>
                <w:i/>
                <w:color w:val="413F44"/>
                <w:spacing w:val="0"/>
                <w:w w:val="119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35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200"/>
              <w:ind w:left="568"/>
            </w:pPr>
            <w:r>
              <w:rPr>
                <w:rFonts w:cs="Times New Roman" w:hAnsi="Times New Roman" w:eastAsia="Times New Roman" w:ascii="Times New Roman"/>
                <w:color w:val="141517"/>
                <w:spacing w:val="0"/>
                <w:w w:val="100"/>
                <w:sz w:val="20"/>
                <w:szCs w:val="20"/>
              </w:rPr>
              <w:t>DELEGATION</w:t>
            </w:r>
            <w:r>
              <w:rPr>
                <w:rFonts w:cs="Times New Roman" w:hAnsi="Times New Roman" w:eastAsia="Times New Roman" w:ascii="Times New Roman"/>
                <w:color w:val="141517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141517"/>
                <w:spacing w:val="7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141517"/>
                <w:spacing w:val="0"/>
                <w:w w:val="100"/>
                <w:sz w:val="20"/>
                <w:szCs w:val="20"/>
              </w:rPr>
              <w:t>OF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8"/>
              <w:ind w:left="1001"/>
            </w:pPr>
            <w:r>
              <w:rPr>
                <w:rFonts w:cs="Times New Roman" w:hAnsi="Times New Roman" w:eastAsia="Times New Roman" w:ascii="Times New Roman"/>
                <w:color w:val="141517"/>
                <w:w w:val="90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color w:val="242628"/>
                <w:w w:val="75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color w:val="000000"/>
                <w:w w:val="100"/>
                <w:sz w:val="18"/>
                <w:szCs w:val="18"/>
              </w:rPr>
            </w:r>
          </w:p>
        </w:tc>
        <w:tc>
          <w:tcPr>
            <w:tcW w:w="15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8"/>
              <w:ind w:left="555"/>
            </w:pPr>
            <w:r>
              <w:rPr>
                <w:rFonts w:cs="Times New Roman" w:hAnsi="Times New Roman" w:eastAsia="Times New Roman" w:ascii="Times New Roman"/>
                <w:color w:val="242628"/>
                <w:spacing w:val="0"/>
                <w:w w:val="100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color w:val="141517"/>
                <w:spacing w:val="0"/>
                <w:w w:val="100"/>
                <w:sz w:val="18"/>
                <w:szCs w:val="18"/>
              </w:rPr>
              <w:t>70</w:t>
            </w:r>
            <w:r>
              <w:rPr>
                <w:rFonts w:cs="Times New Roman" w:hAnsi="Times New Roman" w:eastAsia="Times New Roman" w:ascii="Times New Roman"/>
                <w:color w:val="141517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color w:val="141517"/>
                <w:spacing w:val="1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color w:val="141517"/>
                <w:spacing w:val="0"/>
                <w:w w:val="100"/>
                <w:sz w:val="18"/>
                <w:szCs w:val="18"/>
              </w:rPr>
              <w:t>18</w:t>
            </w:r>
            <w:r>
              <w:rPr>
                <w:rFonts w:cs="Times New Roman" w:hAnsi="Times New Roman" w:eastAsia="Times New Roman" w:ascii="Times New Roman"/>
                <w:color w:val="242628"/>
                <w:spacing w:val="0"/>
                <w:w w:val="100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5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1"/>
              <w:ind w:left="373"/>
            </w:pPr>
            <w:r>
              <w:rPr>
                <w:rFonts w:cs="Times New Roman" w:hAnsi="Times New Roman" w:eastAsia="Times New Roman" w:ascii="Times New Roman"/>
                <w:color w:val="242628"/>
                <w:spacing w:val="0"/>
                <w:w w:val="90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color w:val="141517"/>
                <w:spacing w:val="0"/>
                <w:w w:val="90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color w:val="141517"/>
                <w:spacing w:val="0"/>
                <w:w w:val="9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color w:val="141517"/>
                <w:spacing w:val="14"/>
                <w:w w:val="9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color w:val="141517"/>
                <w:spacing w:val="0"/>
                <w:w w:val="90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color w:val="242628"/>
                <w:spacing w:val="0"/>
                <w:w w:val="90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color w:val="141517"/>
                <w:spacing w:val="0"/>
                <w:w w:val="90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color w:val="141517"/>
                <w:spacing w:val="0"/>
                <w:w w:val="9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color w:val="141517"/>
                <w:spacing w:val="26"/>
                <w:w w:val="9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color w:val="141517"/>
                <w:spacing w:val="0"/>
                <w:w w:val="100"/>
                <w:sz w:val="18"/>
                <w:szCs w:val="18"/>
              </w:rPr>
              <w:t>000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2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1"/>
              <w:ind w:left="344"/>
            </w:pPr>
            <w:r>
              <w:rPr>
                <w:rFonts w:cs="Times New Roman" w:hAnsi="Times New Roman" w:eastAsia="Times New Roman" w:ascii="Times New Roman"/>
                <w:color w:val="242628"/>
                <w:spacing w:val="0"/>
                <w:w w:val="89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color w:val="141517"/>
                <w:spacing w:val="0"/>
                <w:w w:val="89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color w:val="141517"/>
                <w:spacing w:val="0"/>
                <w:w w:val="89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color w:val="141517"/>
                <w:spacing w:val="9"/>
                <w:w w:val="89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color w:val="242628"/>
                <w:spacing w:val="0"/>
                <w:w w:val="89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color w:val="141517"/>
                <w:spacing w:val="0"/>
                <w:w w:val="89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color w:val="242628"/>
                <w:spacing w:val="0"/>
                <w:w w:val="89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color w:val="242628"/>
                <w:spacing w:val="0"/>
                <w:w w:val="89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color w:val="242628"/>
                <w:spacing w:val="23"/>
                <w:w w:val="89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color w:val="141517"/>
                <w:spacing w:val="0"/>
                <w:w w:val="100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color w:val="242628"/>
                <w:spacing w:val="0"/>
                <w:w w:val="100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color w:val="141517"/>
                <w:spacing w:val="0"/>
                <w:w w:val="100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230" w:hRule="exact"/>
        </w:trPr>
        <w:tc>
          <w:tcPr>
            <w:tcW w:w="3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5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330"/>
            </w:pPr>
            <w:r>
              <w:rPr>
                <w:rFonts w:cs="Times New Roman" w:hAnsi="Times New Roman" w:eastAsia="Times New Roman" w:ascii="Times New Roman"/>
                <w:color w:val="141517"/>
                <w:spacing w:val="0"/>
                <w:w w:val="100"/>
                <w:sz w:val="20"/>
                <w:szCs w:val="20"/>
              </w:rPr>
              <w:t>WATER</w:t>
            </w:r>
            <w:r>
              <w:rPr>
                <w:rFonts w:cs="Times New Roman" w:hAnsi="Times New Roman" w:eastAsia="Times New Roman" w:ascii="Times New Roman"/>
                <w:color w:val="141517"/>
                <w:spacing w:val="39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141517"/>
                <w:spacing w:val="0"/>
                <w:w w:val="100"/>
                <w:sz w:val="20"/>
                <w:szCs w:val="20"/>
              </w:rPr>
              <w:t>AND</w:t>
            </w:r>
            <w:r>
              <w:rPr>
                <w:rFonts w:cs="Times New Roman" w:hAnsi="Times New Roman" w:eastAsia="Times New Roman" w:ascii="Times New Roman"/>
                <w:color w:val="141517"/>
                <w:spacing w:val="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141517"/>
                <w:spacing w:val="0"/>
                <w:w w:val="100"/>
                <w:sz w:val="20"/>
                <w:szCs w:val="20"/>
              </w:rPr>
              <w:t>ENERGY</w:t>
            </w:r>
            <w:r>
              <w:rPr>
                <w:rFonts w:cs="Times New Roman" w:hAnsi="Times New Roman" w:eastAsia="Times New Roman" w:ascii="Times New Roman"/>
                <w:color w:val="141517"/>
                <w:spacing w:val="0"/>
                <w:w w:val="100"/>
                <w:sz w:val="20"/>
                <w:szCs w:val="20"/>
              </w:rPr>
              <w:t>          </w:t>
            </w:r>
            <w:r>
              <w:rPr>
                <w:rFonts w:cs="Times New Roman" w:hAnsi="Times New Roman" w:eastAsia="Times New Roman" w:ascii="Times New Roman"/>
                <w:color w:val="141517"/>
                <w:spacing w:val="2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242628"/>
                <w:spacing w:val="0"/>
                <w:w w:val="94"/>
                <w:position w:val="11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color w:val="141517"/>
                <w:spacing w:val="0"/>
                <w:w w:val="105"/>
                <w:position w:val="11"/>
                <w:sz w:val="18"/>
                <w:szCs w:val="18"/>
              </w:rPr>
              <w:t>KA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position w:val="0"/>
                <w:sz w:val="18"/>
                <w:szCs w:val="18"/>
              </w:rPr>
            </w:r>
          </w:p>
        </w:tc>
        <w:tc>
          <w:tcPr>
            <w:tcW w:w="1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100"/>
              <w:ind w:left="-91"/>
            </w:pPr>
            <w:r>
              <w:rPr>
                <w:rFonts w:cs="Times New Roman" w:hAnsi="Times New Roman" w:eastAsia="Times New Roman" w:ascii="Times New Roman"/>
                <w:color w:val="242628"/>
                <w:spacing w:val="0"/>
                <w:w w:val="100"/>
                <w:position w:val="2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position w:val="0"/>
                <w:sz w:val="18"/>
                <w:szCs w:val="18"/>
              </w:rPr>
            </w:r>
          </w:p>
        </w:tc>
        <w:tc>
          <w:tcPr>
            <w:tcW w:w="15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5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553" w:hRule="exact"/>
        </w:trPr>
        <w:tc>
          <w:tcPr>
            <w:tcW w:w="3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5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lineRule="exact" w:line="200"/>
              <w:ind w:left="432" w:right="1142"/>
            </w:pPr>
            <w:r>
              <w:rPr>
                <w:rFonts w:cs="Times New Roman" w:hAnsi="Times New Roman" w:eastAsia="Times New Roman" w:ascii="Times New Roman"/>
                <w:color w:val="141517"/>
                <w:spacing w:val="0"/>
                <w:w w:val="100"/>
                <w:sz w:val="20"/>
                <w:szCs w:val="20"/>
              </w:rPr>
              <w:t>FOR</w:t>
            </w:r>
            <w:r>
              <w:rPr>
                <w:rFonts w:cs="Times New Roman" w:hAnsi="Times New Roman" w:eastAsia="Times New Roman" w:ascii="Times New Roman"/>
                <w:color w:val="141517"/>
                <w:spacing w:val="3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141517"/>
                <w:spacing w:val="0"/>
                <w:w w:val="100"/>
                <w:sz w:val="20"/>
                <w:szCs w:val="20"/>
              </w:rPr>
              <w:t>UPP</w:t>
            </w:r>
            <w:r>
              <w:rPr>
                <w:rFonts w:cs="Times New Roman" w:hAnsi="Times New Roman" w:eastAsia="Times New Roman" w:ascii="Times New Roman"/>
                <w:color w:val="242628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color w:val="141517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color w:val="141517"/>
                <w:spacing w:val="4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141517"/>
                <w:spacing w:val="0"/>
                <w:w w:val="101"/>
                <w:sz w:val="20"/>
                <w:szCs w:val="20"/>
              </w:rPr>
              <w:t>NKAM</w:t>
            </w:r>
            <w:r>
              <w:rPr>
                <w:rFonts w:cs="Times New Roman" w:hAnsi="Times New Roman" w:eastAsia="Times New Roman" w:ascii="Times New Roman"/>
                <w:color w:val="242628"/>
                <w:spacing w:val="0"/>
                <w:w w:val="86"/>
                <w:sz w:val="20"/>
                <w:szCs w:val="20"/>
              </w:rPr>
              <w:t>,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before="7"/>
              <w:ind w:left="619" w:right="1349"/>
            </w:pPr>
            <w:r>
              <w:rPr>
                <w:rFonts w:cs="Times New Roman" w:hAnsi="Times New Roman" w:eastAsia="Times New Roman" w:ascii="Times New Roman"/>
                <w:color w:val="141517"/>
                <w:spacing w:val="0"/>
                <w:w w:val="100"/>
                <w:sz w:val="20"/>
                <w:szCs w:val="20"/>
              </w:rPr>
              <w:t>W</w:t>
            </w:r>
            <w:r>
              <w:rPr>
                <w:rFonts w:cs="Times New Roman" w:hAnsi="Times New Roman" w:eastAsia="Times New Roman" w:ascii="Times New Roman"/>
                <w:color w:val="242628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color w:val="141517"/>
                <w:spacing w:val="0"/>
                <w:w w:val="100"/>
                <w:sz w:val="20"/>
                <w:szCs w:val="20"/>
              </w:rPr>
              <w:t>ST</w:t>
            </w:r>
            <w:r>
              <w:rPr>
                <w:rFonts w:cs="Times New Roman" w:hAnsi="Times New Roman" w:eastAsia="Times New Roman" w:ascii="Times New Roman"/>
                <w:color w:val="141517"/>
                <w:spacing w:val="3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141517"/>
                <w:spacing w:val="0"/>
                <w:w w:val="108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color w:val="242628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color w:val="141517"/>
                <w:spacing w:val="0"/>
                <w:w w:val="105"/>
                <w:sz w:val="20"/>
                <w:szCs w:val="20"/>
              </w:rPr>
              <w:t>GION</w:t>
            </w:r>
            <w:r>
              <w:rPr>
                <w:rFonts w:cs="Times New Roman" w:hAnsi="Times New Roman" w:eastAsia="Times New Roman" w:ascii="Times New Roman"/>
                <w:color w:val="242628"/>
                <w:spacing w:val="0"/>
                <w:w w:val="71"/>
                <w:sz w:val="20"/>
                <w:szCs w:val="20"/>
              </w:rPr>
              <w:t>.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5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5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</w:tbl>
    <w:p>
      <w:pPr>
        <w:rPr>
          <w:sz w:val="17"/>
          <w:szCs w:val="17"/>
        </w:rPr>
        <w:jc w:val="left"/>
        <w:spacing w:before="7" w:lineRule="exact" w:line="160"/>
      </w:pPr>
      <w:r>
        <w:rPr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/>
        <w:ind w:left="831"/>
      </w:pPr>
      <w:r>
        <w:rPr>
          <w:rFonts w:cs="Times New Roman" w:hAnsi="Times New Roman" w:eastAsia="Times New Roman" w:ascii="Times New Roman"/>
          <w:color w:val="141517"/>
          <w:spacing w:val="0"/>
          <w:w w:val="83"/>
          <w:sz w:val="24"/>
          <w:szCs w:val="24"/>
        </w:rPr>
        <w:t>5</w:t>
      </w:r>
      <w:r>
        <w:rPr>
          <w:rFonts w:cs="Times New Roman" w:hAnsi="Times New Roman" w:eastAsia="Times New Roman" w:ascii="Times New Roman"/>
          <w:color w:val="242628"/>
          <w:spacing w:val="0"/>
          <w:w w:val="83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color w:val="242628"/>
          <w:spacing w:val="44"/>
          <w:w w:val="8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8"/>
          <w:sz w:val="24"/>
          <w:szCs w:val="24"/>
        </w:rPr>
        <w:t>Est</w:t>
      </w:r>
      <w:r>
        <w:rPr>
          <w:rFonts w:cs="Times New Roman" w:hAnsi="Times New Roman" w:eastAsia="Times New Roman" w:ascii="Times New Roman"/>
          <w:color w:val="000000"/>
          <w:spacing w:val="0"/>
          <w:w w:val="75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141517"/>
          <w:spacing w:val="0"/>
          <w:w w:val="99"/>
          <w:sz w:val="24"/>
          <w:szCs w:val="24"/>
        </w:rPr>
        <w:t>mated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517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cost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41" w:lineRule="auto" w:line="275"/>
        <w:ind w:left="126" w:right="561"/>
      </w:pPr>
      <w:r>
        <w:rPr>
          <w:rFonts w:cs="Times New Roman" w:hAnsi="Times New Roman" w:eastAsia="Times New Roman" w:ascii="Times New Roman"/>
          <w:color w:val="242628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color w:val="141517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42628"/>
          <w:spacing w:val="0"/>
          <w:w w:val="100"/>
          <w:sz w:val="24"/>
          <w:szCs w:val="24"/>
        </w:rPr>
        <w:t>esti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mated</w:t>
      </w:r>
      <w:r>
        <w:rPr>
          <w:rFonts w:cs="Times New Roman" w:hAnsi="Times New Roman" w:eastAsia="Times New Roman" w:ascii="Times New Roman"/>
          <w:color w:val="141517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42628"/>
          <w:spacing w:val="0"/>
          <w:w w:val="100"/>
          <w:sz w:val="24"/>
          <w:szCs w:val="24"/>
        </w:rPr>
        <w:t>cos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141517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42628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color w:val="242628"/>
          <w:spacing w:val="-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color w:val="141517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color w:val="242628"/>
          <w:spacing w:val="0"/>
          <w:w w:val="100"/>
          <w:sz w:val="24"/>
          <w:szCs w:val="24"/>
        </w:rPr>
        <w:t>orks</w:t>
      </w:r>
      <w:r>
        <w:rPr>
          <w:rFonts w:cs="Times New Roman" w:hAnsi="Times New Roman" w:eastAsia="Times New Roman" w:ascii="Times New Roman"/>
          <w:color w:val="242628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242628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242628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42628"/>
          <w:spacing w:val="0"/>
          <w:w w:val="100"/>
          <w:sz w:val="24"/>
          <w:szCs w:val="24"/>
        </w:rPr>
        <w:t>CF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141517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42628"/>
          <w:spacing w:val="0"/>
          <w:w w:val="100"/>
          <w:sz w:val="24"/>
          <w:szCs w:val="24"/>
        </w:rPr>
        <w:t>francs</w:t>
      </w:r>
      <w:r>
        <w:rPr>
          <w:rFonts w:cs="Times New Roman" w:hAnsi="Times New Roman" w:eastAsia="Times New Roman" w:ascii="Times New Roman"/>
          <w:color w:val="242628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28</w:t>
      </w:r>
      <w:r>
        <w:rPr>
          <w:rFonts w:cs="Times New Roman" w:hAnsi="Times New Roman" w:eastAsia="Times New Roman" w:ascii="Times New Roman"/>
          <w:color w:val="141517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509</w:t>
      </w:r>
      <w:r>
        <w:rPr>
          <w:rFonts w:cs="Times New Roman" w:hAnsi="Times New Roman" w:eastAsia="Times New Roman" w:ascii="Times New Roman"/>
          <w:color w:val="141517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000</w:t>
      </w:r>
      <w:r>
        <w:rPr>
          <w:rFonts w:cs="Times New Roman" w:hAnsi="Times New Roman" w:eastAsia="Times New Roman" w:ascii="Times New Roman"/>
          <w:color w:val="141517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(Twenty-eight</w:t>
      </w:r>
      <w:r>
        <w:rPr>
          <w:rFonts w:cs="Times New Roman" w:hAnsi="Times New Roman" w:eastAsia="Times New Roman" w:ascii="Times New Roman"/>
          <w:color w:val="141517"/>
          <w:spacing w:val="5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millionsfive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517"/>
          <w:spacing w:val="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h~ndr</w:t>
      </w:r>
      <w:r>
        <w:rPr>
          <w:rFonts w:cs="Times New Roman" w:hAnsi="Times New Roman" w:eastAsia="Times New Roman" w:ascii="Times New Roman"/>
          <w:color w:val="242628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517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color w:val="141517"/>
          <w:spacing w:val="3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nine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thou</w:t>
      </w:r>
      <w:r>
        <w:rPr>
          <w:rFonts w:cs="Times New Roman" w:hAnsi="Times New Roman" w:eastAsia="Times New Roman" w:ascii="Times New Roman"/>
          <w:color w:val="242628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517"/>
          <w:spacing w:val="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8"/>
          <w:sz w:val="24"/>
          <w:szCs w:val="24"/>
        </w:rPr>
        <w:t>francs</w:t>
      </w:r>
      <w:r>
        <w:rPr>
          <w:rFonts w:cs="Times New Roman" w:hAnsi="Times New Roman" w:eastAsia="Times New Roman" w:ascii="Times New Roman"/>
          <w:color w:val="242628"/>
          <w:spacing w:val="0"/>
          <w:w w:val="89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color w:val="141517"/>
          <w:spacing w:val="0"/>
          <w:w w:val="71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5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31"/>
      </w:pPr>
      <w:r>
        <w:rPr>
          <w:rFonts w:cs="Times New Roman" w:hAnsi="Times New Roman" w:eastAsia="Times New Roman" w:ascii="Times New Roman"/>
          <w:color w:val="141517"/>
          <w:w w:val="95"/>
          <w:sz w:val="24"/>
          <w:szCs w:val="24"/>
        </w:rPr>
        <w:t>6</w:t>
      </w:r>
      <w:r>
        <w:rPr>
          <w:rFonts w:cs="Times New Roman" w:hAnsi="Times New Roman" w:eastAsia="Times New Roman" w:ascii="Times New Roman"/>
          <w:color w:val="242628"/>
          <w:w w:val="71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color w:val="242628"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9"/>
          <w:sz w:val="24"/>
          <w:szCs w:val="24"/>
        </w:rPr>
        <w:t>Participation</w:t>
      </w:r>
      <w:r>
        <w:rPr>
          <w:rFonts w:cs="Times New Roman" w:hAnsi="Times New Roman" w:eastAsia="Times New Roman" w:ascii="Times New Roman"/>
          <w:color w:val="141517"/>
          <w:spacing w:val="13"/>
          <w:w w:val="10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color w:val="141517"/>
          <w:spacing w:val="3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origin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41" w:lineRule="auto" w:line="281"/>
        <w:ind w:left="126" w:right="530" w:firstLine="706"/>
      </w:pP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Parti</w:t>
      </w:r>
      <w:r>
        <w:rPr>
          <w:rFonts w:cs="Times New Roman" w:hAnsi="Times New Roman" w:eastAsia="Times New Roman" w:ascii="Times New Roman"/>
          <w:color w:val="242628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ipat</w:t>
      </w:r>
      <w:r>
        <w:rPr>
          <w:rFonts w:cs="Times New Roman" w:hAnsi="Times New Roman" w:eastAsia="Times New Roman" w:ascii="Times New Roman"/>
          <w:color w:val="242628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color w:val="141517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color w:val="141517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color w:val="242628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color w:val="242628"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color w:val="242628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itati</w:t>
      </w:r>
      <w:r>
        <w:rPr>
          <w:rFonts w:cs="Times New Roman" w:hAnsi="Times New Roman" w:eastAsia="Times New Roman" w:ascii="Times New Roman"/>
          <w:color w:val="242628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141517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color w:val="141517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tend</w:t>
      </w:r>
      <w:r>
        <w:rPr>
          <w:rFonts w:cs="Times New Roman" w:hAnsi="Times New Roman" w:eastAsia="Times New Roman" w:ascii="Times New Roman"/>
          <w:color w:val="242628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141517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8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242628"/>
          <w:spacing w:val="0"/>
          <w:w w:val="8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242628"/>
          <w:spacing w:val="0"/>
          <w:w w:val="8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42628"/>
          <w:spacing w:val="5"/>
          <w:w w:val="8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open</w:t>
      </w:r>
      <w:r>
        <w:rPr>
          <w:rFonts w:cs="Times New Roman" w:hAnsi="Times New Roman" w:eastAsia="Times New Roman" w:ascii="Times New Roman"/>
          <w:color w:val="141517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42628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141517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equal</w:t>
      </w:r>
      <w:r>
        <w:rPr>
          <w:rFonts w:cs="Times New Roman" w:hAnsi="Times New Roman" w:eastAsia="Times New Roman" w:ascii="Times New Roman"/>
          <w:color w:val="141517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terms</w:t>
      </w:r>
      <w:r>
        <w:rPr>
          <w:rFonts w:cs="Times New Roman" w:hAnsi="Times New Roman" w:eastAsia="Times New Roman" w:ascii="Times New Roman"/>
          <w:color w:val="141517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color w:val="141517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all</w:t>
      </w:r>
      <w:r>
        <w:rPr>
          <w:rFonts w:cs="Times New Roman" w:hAnsi="Times New Roman" w:eastAsia="Times New Roman" w:ascii="Times New Roman"/>
          <w:color w:val="141517"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Cameroonian</w:t>
      </w:r>
      <w:r>
        <w:rPr>
          <w:rFonts w:cs="Times New Roman" w:hAnsi="Times New Roman" w:eastAsia="Times New Roman" w:ascii="Times New Roman"/>
          <w:color w:val="141517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la</w:t>
      </w:r>
      <w:r>
        <w:rPr>
          <w:rFonts w:cs="Times New Roman" w:hAnsi="Times New Roman" w:eastAsia="Times New Roman" w:ascii="Times New Roman"/>
          <w:color w:val="242628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color w:val="242628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firms</w:t>
      </w:r>
      <w:r>
        <w:rPr>
          <w:rFonts w:cs="Times New Roman" w:hAnsi="Times New Roman" w:eastAsia="Times New Roman" w:ascii="Times New Roman"/>
          <w:color w:val="141517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42628"/>
          <w:spacing w:val="0"/>
          <w:w w:val="100"/>
          <w:sz w:val="24"/>
          <w:szCs w:val="24"/>
        </w:rPr>
        <w:t>wit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242628"/>
          <w:spacing w:val="0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pertise</w:t>
      </w:r>
      <w:r>
        <w:rPr>
          <w:rFonts w:cs="Times New Roman" w:hAnsi="Times New Roman" w:eastAsia="Times New Roman" w:ascii="Times New Roman"/>
          <w:color w:val="141517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color w:val="141517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color w:val="141517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42628"/>
          <w:spacing w:val="0"/>
          <w:w w:val="100"/>
          <w:sz w:val="24"/>
          <w:szCs w:val="24"/>
        </w:rPr>
        <w:t>fie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ld</w:t>
      </w:r>
      <w:r>
        <w:rPr>
          <w:rFonts w:cs="Times New Roman" w:hAnsi="Times New Roman" w:eastAsia="Times New Roman" w:ascii="Times New Roman"/>
          <w:color w:val="141517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color w:val="141517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building</w:t>
      </w:r>
      <w:r>
        <w:rPr>
          <w:rFonts w:cs="Times New Roman" w:hAnsi="Times New Roman" w:eastAsia="Times New Roman" w:ascii="Times New Roman"/>
          <w:color w:val="242628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242628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color w:val="141517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publ</w:t>
      </w:r>
      <w:r>
        <w:rPr>
          <w:rFonts w:cs="Times New Roman" w:hAnsi="Times New Roman" w:eastAsia="Times New Roman" w:ascii="Times New Roman"/>
          <w:color w:val="242628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141517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wo</w:t>
      </w:r>
      <w:r>
        <w:rPr>
          <w:rFonts w:cs="Times New Roman" w:hAnsi="Times New Roman" w:eastAsia="Times New Roman" w:ascii="Times New Roman"/>
          <w:color w:val="242628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ks.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3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38"/>
      </w:pPr>
      <w:r>
        <w:rPr>
          <w:rFonts w:cs="Times New Roman" w:hAnsi="Times New Roman" w:eastAsia="Times New Roman" w:ascii="Times New Roman"/>
          <w:color w:val="141517"/>
          <w:w w:val="95"/>
          <w:sz w:val="24"/>
          <w:szCs w:val="24"/>
        </w:rPr>
        <w:t>7</w:t>
      </w:r>
      <w:r>
        <w:rPr>
          <w:rFonts w:cs="Times New Roman" w:hAnsi="Times New Roman" w:eastAsia="Times New Roman" w:ascii="Times New Roman"/>
          <w:color w:val="000000"/>
          <w:w w:val="71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color w:val="000000"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Funding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48"/>
        <w:ind w:left="126"/>
      </w:pPr>
      <w:r>
        <w:rPr>
          <w:rFonts w:cs="Times New Roman" w:hAnsi="Times New Roman" w:eastAsia="Times New Roman" w:ascii="Times New Roman"/>
          <w:color w:val="242628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color w:val="141517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color w:val="242628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242628"/>
          <w:spacing w:val="0"/>
          <w:w w:val="100"/>
          <w:sz w:val="24"/>
          <w:szCs w:val="24"/>
        </w:rPr>
        <w:t>ks</w:t>
      </w:r>
      <w:r>
        <w:rPr>
          <w:rFonts w:cs="Times New Roman" w:hAnsi="Times New Roman" w:eastAsia="Times New Roman" w:ascii="Times New Roman"/>
          <w:color w:val="242628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that</w:t>
      </w:r>
      <w:r>
        <w:rPr>
          <w:rFonts w:cs="Times New Roman" w:hAnsi="Times New Roman" w:eastAsia="Times New Roman" w:ascii="Times New Roman"/>
          <w:color w:val="141517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42628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242628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242628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color w:val="141517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42628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ubj</w:t>
      </w:r>
      <w:r>
        <w:rPr>
          <w:rFonts w:cs="Times New Roman" w:hAnsi="Times New Roman" w:eastAsia="Times New Roman" w:ascii="Times New Roman"/>
          <w:color w:val="242628"/>
          <w:spacing w:val="0"/>
          <w:w w:val="100"/>
          <w:sz w:val="24"/>
          <w:szCs w:val="24"/>
        </w:rPr>
        <w:t>ec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141517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ofthis</w:t>
      </w:r>
      <w:r>
        <w:rPr>
          <w:rFonts w:cs="Times New Roman" w:hAnsi="Times New Roman" w:eastAsia="Times New Roman" w:ascii="Times New Roman"/>
          <w:color w:val="141517"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color w:val="242628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itati</w:t>
      </w:r>
      <w:r>
        <w:rPr>
          <w:rFonts w:cs="Times New Roman" w:hAnsi="Times New Roman" w:eastAsia="Times New Roman" w:ascii="Times New Roman"/>
          <w:color w:val="242628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color w:val="242628"/>
          <w:spacing w:val="-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color w:val="141517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tender</w:t>
      </w:r>
      <w:r>
        <w:rPr>
          <w:rFonts w:cs="Times New Roman" w:hAnsi="Times New Roman" w:eastAsia="Times New Roman" w:ascii="Times New Roman"/>
          <w:color w:val="141517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42628"/>
          <w:spacing w:val="0"/>
          <w:w w:val="76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141517"/>
          <w:spacing w:val="0"/>
          <w:w w:val="99"/>
          <w:sz w:val="24"/>
          <w:szCs w:val="24"/>
        </w:rPr>
        <w:t>hall</w:t>
      </w:r>
      <w:r>
        <w:rPr>
          <w:rFonts w:cs="Times New Roman" w:hAnsi="Times New Roman" w:eastAsia="Times New Roman" w:ascii="Times New Roman"/>
          <w:color w:val="141517"/>
          <w:spacing w:val="-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828282"/>
          <w:spacing w:val="0"/>
          <w:w w:val="35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color w:val="141517"/>
          <w:spacing w:val="0"/>
          <w:w w:val="99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color w:val="141517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financed</w:t>
      </w:r>
      <w:r>
        <w:rPr>
          <w:rFonts w:cs="Times New Roman" w:hAnsi="Times New Roman" w:eastAsia="Times New Roman" w:ascii="Times New Roman"/>
          <w:color w:val="141517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color w:val="242628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242628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color w:val="141517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Publi</w:t>
      </w:r>
      <w:r>
        <w:rPr>
          <w:rFonts w:cs="Times New Roman" w:hAnsi="Times New Roman" w:eastAsia="Times New Roman" w:ascii="Times New Roman"/>
          <w:color w:val="242628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242628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97"/>
          <w:sz w:val="24"/>
          <w:szCs w:val="24"/>
        </w:rPr>
        <w:t>Inve</w:t>
      </w:r>
      <w:r>
        <w:rPr>
          <w:rFonts w:cs="Times New Roman" w:hAnsi="Times New Roman" w:eastAsia="Times New Roman" w:ascii="Times New Roman"/>
          <w:color w:val="242628"/>
          <w:spacing w:val="0"/>
          <w:w w:val="97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141517"/>
          <w:spacing w:val="0"/>
          <w:w w:val="97"/>
          <w:sz w:val="24"/>
          <w:szCs w:val="24"/>
        </w:rPr>
        <w:t>tm</w:t>
      </w:r>
      <w:r>
        <w:rPr>
          <w:rFonts w:cs="Times New Roman" w:hAnsi="Times New Roman" w:eastAsia="Times New Roman" w:ascii="Times New Roman"/>
          <w:color w:val="242628"/>
          <w:spacing w:val="0"/>
          <w:w w:val="97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141517"/>
          <w:spacing w:val="0"/>
          <w:w w:val="97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color w:val="141517"/>
          <w:spacing w:val="6"/>
          <w:w w:val="9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budge</w:t>
      </w:r>
      <w:r>
        <w:rPr>
          <w:rFonts w:cs="Times New Roman" w:hAnsi="Times New Roman" w:eastAsia="Times New Roman" w:ascii="Times New Roman"/>
          <w:color w:val="242628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33"/>
        <w:ind w:left="126"/>
      </w:pPr>
      <w:r>
        <w:rPr>
          <w:rFonts w:cs="Times New Roman" w:hAnsi="Times New Roman" w:eastAsia="Times New Roman" w:ascii="Times New Roman"/>
          <w:color w:val="242628"/>
          <w:w w:val="95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color w:val="141517"/>
          <w:w w:val="93"/>
          <w:sz w:val="24"/>
          <w:szCs w:val="24"/>
        </w:rPr>
        <w:t>025</w:t>
      </w:r>
      <w:r>
        <w:rPr>
          <w:rFonts w:cs="Times New Roman" w:hAnsi="Times New Roman" w:eastAsia="Times New Roman" w:ascii="Times New Roman"/>
          <w:color w:val="242628"/>
          <w:w w:val="59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color w:val="24262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42628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Imputation: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517"/>
          <w:spacing w:val="4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color w:val="141517"/>
          <w:spacing w:val="0"/>
          <w:w w:val="111"/>
          <w:sz w:val="22"/>
          <w:szCs w:val="22"/>
        </w:rPr>
        <w:t>L426</w:t>
      </w:r>
      <w:r>
        <w:rPr>
          <w:rFonts w:cs="Times New Roman" w:hAnsi="Times New Roman" w:eastAsia="Times New Roman" w:ascii="Times New Roman"/>
          <w:i/>
          <w:color w:val="242628"/>
          <w:spacing w:val="0"/>
          <w:w w:val="100"/>
          <w:sz w:val="22"/>
          <w:szCs w:val="22"/>
        </w:rPr>
        <w:t>7</w:t>
      </w:r>
      <w:r>
        <w:rPr>
          <w:rFonts w:cs="Times New Roman" w:hAnsi="Times New Roman" w:eastAsia="Times New Roman" w:ascii="Times New Roman"/>
          <w:i/>
          <w:color w:val="141517"/>
          <w:spacing w:val="0"/>
          <w:w w:val="104"/>
          <w:sz w:val="22"/>
          <w:szCs w:val="22"/>
        </w:rPr>
        <w:t>60.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9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38"/>
      </w:pP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8.</w:t>
      </w:r>
      <w:r>
        <w:rPr>
          <w:rFonts w:cs="Times New Roman" w:hAnsi="Times New Roman" w:eastAsia="Times New Roman" w:ascii="Times New Roman"/>
          <w:color w:val="141517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Provisional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517"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bid</w:t>
      </w:r>
      <w:r>
        <w:rPr>
          <w:rFonts w:cs="Times New Roman" w:hAnsi="Times New Roman" w:eastAsia="Times New Roman" w:ascii="Times New Roman"/>
          <w:color w:val="141517"/>
          <w:spacing w:val="3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bond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41" w:lineRule="auto" w:line="277"/>
        <w:ind w:left="126" w:right="519" w:firstLine="713"/>
      </w:pPr>
      <w:r>
        <w:rPr>
          <w:rFonts w:cs="Times New Roman" w:hAnsi="Times New Roman" w:eastAsia="Times New Roman" w:ascii="Times New Roman"/>
          <w:color w:val="242628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242628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141517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bidder</w:t>
      </w:r>
      <w:r>
        <w:rPr>
          <w:rFonts w:cs="Times New Roman" w:hAnsi="Times New Roman" w:eastAsia="Times New Roman" w:ascii="Times New Roman"/>
          <w:color w:val="141517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must</w:t>
      </w:r>
      <w:r>
        <w:rPr>
          <w:rFonts w:cs="Times New Roman" w:hAnsi="Times New Roman" w:eastAsia="Times New Roman" w:ascii="Times New Roman"/>
          <w:color w:val="141517"/>
          <w:spacing w:val="2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pro</w:t>
      </w:r>
      <w:r>
        <w:rPr>
          <w:rFonts w:cs="Times New Roman" w:hAnsi="Times New Roman" w:eastAsia="Times New Roman" w:ascii="Times New Roman"/>
          <w:color w:val="242628"/>
          <w:spacing w:val="0"/>
          <w:w w:val="100"/>
          <w:sz w:val="24"/>
          <w:szCs w:val="24"/>
        </w:rPr>
        <w:t>vi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color w:val="141517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color w:val="141517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act</w:t>
      </w:r>
      <w:r>
        <w:rPr>
          <w:rFonts w:cs="Times New Roman" w:hAnsi="Times New Roman" w:eastAsia="Times New Roman" w:ascii="Times New Roman"/>
          <w:color w:val="141517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42628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color w:val="242628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provis</w:t>
      </w:r>
      <w:r>
        <w:rPr>
          <w:rFonts w:cs="Times New Roman" w:hAnsi="Times New Roman" w:eastAsia="Times New Roman" w:ascii="Times New Roman"/>
          <w:color w:val="242628"/>
          <w:spacing w:val="0"/>
          <w:w w:val="100"/>
          <w:sz w:val="24"/>
          <w:szCs w:val="24"/>
        </w:rPr>
        <w:t>io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nal</w:t>
      </w:r>
      <w:r>
        <w:rPr>
          <w:rFonts w:cs="Times New Roman" w:hAnsi="Times New Roman" w:eastAsia="Times New Roman" w:ascii="Times New Roman"/>
          <w:color w:val="141517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bid</w:t>
      </w:r>
      <w:r>
        <w:rPr>
          <w:rFonts w:cs="Times New Roman" w:hAnsi="Times New Roman" w:eastAsia="Times New Roman" w:ascii="Times New Roman"/>
          <w:color w:val="141517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bond</w:t>
      </w:r>
      <w:r>
        <w:rPr>
          <w:rFonts w:cs="Times New Roman" w:hAnsi="Times New Roman" w:eastAsia="Times New Roman" w:ascii="Times New Roman"/>
          <w:color w:val="242628"/>
          <w:spacing w:val="0"/>
          <w:w w:val="71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color w:val="242628"/>
          <w:spacing w:val="32"/>
          <w:w w:val="7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71"/>
          <w:sz w:val="24"/>
          <w:szCs w:val="24"/>
        </w:rPr>
        <w:t>val</w:t>
      </w:r>
      <w:r>
        <w:rPr>
          <w:rFonts w:cs="Times New Roman" w:hAnsi="Times New Roman" w:eastAsia="Times New Roman" w:ascii="Times New Roman"/>
          <w:color w:val="242628"/>
          <w:spacing w:val="0"/>
          <w:w w:val="75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141517"/>
          <w:spacing w:val="0"/>
          <w:w w:val="99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141517"/>
          <w:spacing w:val="43"/>
          <w:w w:val="9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color w:val="141517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thi</w:t>
      </w:r>
      <w:r>
        <w:rPr>
          <w:rFonts w:cs="Times New Roman" w:hAnsi="Times New Roman" w:eastAsia="Times New Roman" w:ascii="Times New Roman"/>
          <w:color w:val="242628"/>
          <w:spacing w:val="0"/>
          <w:w w:val="100"/>
          <w:sz w:val="24"/>
          <w:szCs w:val="24"/>
        </w:rPr>
        <w:t>rty</w:t>
      </w:r>
      <w:r>
        <w:rPr>
          <w:rFonts w:cs="Times New Roman" w:hAnsi="Times New Roman" w:eastAsia="Times New Roman" w:ascii="Times New Roman"/>
          <w:color w:val="242628"/>
          <w:spacing w:val="2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42628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30</w:t>
      </w:r>
      <w:r>
        <w:rPr>
          <w:rFonts w:cs="Times New Roman" w:hAnsi="Times New Roman" w:eastAsia="Times New Roman" w:ascii="Times New Roman"/>
          <w:color w:val="242628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color w:val="242628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color w:val="242628"/>
          <w:spacing w:val="0"/>
          <w:w w:val="100"/>
          <w:sz w:val="24"/>
          <w:szCs w:val="24"/>
        </w:rPr>
        <w:t>ys</w:t>
      </w:r>
      <w:r>
        <w:rPr>
          <w:rFonts w:cs="Times New Roman" w:hAnsi="Times New Roman" w:eastAsia="Times New Roman" w:ascii="Times New Roman"/>
          <w:color w:val="242628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color w:val="242628"/>
          <w:spacing w:val="0"/>
          <w:w w:val="100"/>
          <w:sz w:val="24"/>
          <w:szCs w:val="24"/>
        </w:rPr>
        <w:t>ey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ond</w:t>
      </w:r>
      <w:r>
        <w:rPr>
          <w:rFonts w:cs="Times New Roman" w:hAnsi="Times New Roman" w:eastAsia="Times New Roman" w:ascii="Times New Roman"/>
          <w:color w:val="141517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4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color w:val="242628"/>
          <w:spacing w:val="0"/>
          <w:w w:val="99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242628"/>
          <w:spacing w:val="0"/>
          <w:w w:val="9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validit</w:t>
      </w:r>
      <w:r>
        <w:rPr>
          <w:rFonts w:cs="Times New Roman" w:hAnsi="Times New Roman" w:eastAsia="Times New Roman" w:ascii="Times New Roman"/>
          <w:color w:val="242628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242628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242628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color w:val="141517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color w:val="141517"/>
          <w:spacing w:val="-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color w:val="242628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242628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1"/>
          <w:sz w:val="24"/>
          <w:szCs w:val="24"/>
        </w:rPr>
        <w:t>offer</w:t>
      </w:r>
      <w:r>
        <w:rPr>
          <w:rFonts w:cs="Times New Roman" w:hAnsi="Times New Roman" w:eastAsia="Times New Roman" w:ascii="Times New Roman"/>
          <w:color w:val="242628"/>
          <w:spacing w:val="0"/>
          <w:w w:val="76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242628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color w:val="141517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will</w:t>
      </w:r>
      <w:r>
        <w:rPr>
          <w:rFonts w:cs="Times New Roman" w:hAnsi="Times New Roman" w:eastAsia="Times New Roman" w:ascii="Times New Roman"/>
          <w:color w:val="141517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color w:val="242628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242628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establi</w:t>
      </w:r>
      <w:r>
        <w:rPr>
          <w:rFonts w:cs="Times New Roman" w:hAnsi="Times New Roman" w:eastAsia="Times New Roman" w:ascii="Times New Roman"/>
          <w:color w:val="242628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242628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141517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by</w:t>
      </w:r>
      <w:r>
        <w:rPr>
          <w:rFonts w:cs="Times New Roman" w:hAnsi="Times New Roman" w:eastAsia="Times New Roman" w:ascii="Times New Roman"/>
          <w:color w:val="141517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141517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color w:val="242628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nk</w:t>
      </w:r>
      <w:r>
        <w:rPr>
          <w:rFonts w:cs="Times New Roman" w:hAnsi="Times New Roman" w:eastAsia="Times New Roman" w:ascii="Times New Roman"/>
          <w:color w:val="141517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appro</w:t>
      </w:r>
      <w:r>
        <w:rPr>
          <w:rFonts w:cs="Times New Roman" w:hAnsi="Times New Roman" w:eastAsia="Times New Roman" w:ascii="Times New Roman"/>
          <w:color w:val="242628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ed</w:t>
      </w:r>
      <w:r>
        <w:rPr>
          <w:rFonts w:cs="Times New Roman" w:hAnsi="Times New Roman" w:eastAsia="Times New Roman" w:ascii="Times New Roman"/>
          <w:color w:val="141517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by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color w:val="242628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242628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Minis</w:t>
      </w:r>
      <w:r>
        <w:rPr>
          <w:rFonts w:cs="Times New Roman" w:hAnsi="Times New Roman" w:eastAsia="Times New Roman" w:ascii="Times New Roman"/>
          <w:color w:val="242628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141517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color w:val="141517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char</w:t>
      </w:r>
      <w:r>
        <w:rPr>
          <w:rFonts w:cs="Times New Roman" w:hAnsi="Times New Roman" w:eastAsia="Times New Roman" w:ascii="Times New Roman"/>
          <w:color w:val="242628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141517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42628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color w:val="141517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Finan</w:t>
      </w:r>
      <w:r>
        <w:rPr>
          <w:rFonts w:cs="Times New Roman" w:hAnsi="Times New Roman" w:eastAsia="Times New Roman" w:ascii="Times New Roman"/>
          <w:color w:val="242628"/>
          <w:spacing w:val="0"/>
          <w:w w:val="94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141517"/>
          <w:spacing w:val="0"/>
          <w:w w:val="94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242628"/>
          <w:spacing w:val="0"/>
          <w:w w:val="71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color w:val="242628"/>
          <w:spacing w:val="0"/>
          <w:w w:val="7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42628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42628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4262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42628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list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41517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42628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color w:val="242628"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12"/>
          <w:sz w:val="22"/>
          <w:szCs w:val="22"/>
        </w:rPr>
        <w:t>ann</w:t>
      </w:r>
      <w:r>
        <w:rPr>
          <w:rFonts w:cs="Times New Roman" w:hAnsi="Times New Roman" w:eastAsia="Times New Roman" w:ascii="Times New Roman"/>
          <w:color w:val="242628"/>
          <w:spacing w:val="0"/>
          <w:w w:val="11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41517"/>
          <w:spacing w:val="0"/>
          <w:w w:val="112"/>
          <w:sz w:val="22"/>
          <w:szCs w:val="22"/>
        </w:rPr>
        <w:t>x</w:t>
      </w:r>
      <w:r>
        <w:rPr>
          <w:rFonts w:cs="Times New Roman" w:hAnsi="Times New Roman" w:eastAsia="Times New Roman" w:ascii="Times New Roman"/>
          <w:color w:val="242628"/>
          <w:spacing w:val="0"/>
          <w:w w:val="11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41517"/>
          <w:spacing w:val="0"/>
          <w:w w:val="112"/>
          <w:sz w:val="22"/>
          <w:szCs w:val="22"/>
        </w:rPr>
        <w:t>d.</w:t>
      </w:r>
      <w:r>
        <w:rPr>
          <w:rFonts w:cs="Times New Roman" w:hAnsi="Times New Roman" w:eastAsia="Times New Roman" w:ascii="Times New Roman"/>
          <w:color w:val="141517"/>
          <w:spacing w:val="2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42628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42628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4262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42628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42628"/>
          <w:spacing w:val="0"/>
          <w:w w:val="110"/>
          <w:sz w:val="22"/>
          <w:szCs w:val="22"/>
        </w:rPr>
        <w:t>amo</w:t>
      </w:r>
      <w:r>
        <w:rPr>
          <w:rFonts w:cs="Times New Roman" w:hAnsi="Times New Roman" w:eastAsia="Times New Roman" w:ascii="Times New Roman"/>
          <w:color w:val="141517"/>
          <w:spacing w:val="0"/>
          <w:w w:val="110"/>
          <w:sz w:val="22"/>
          <w:szCs w:val="22"/>
        </w:rPr>
        <w:t>unt</w:t>
      </w:r>
      <w:r>
        <w:rPr>
          <w:rFonts w:cs="Times New Roman" w:hAnsi="Times New Roman" w:eastAsia="Times New Roman" w:ascii="Times New Roman"/>
          <w:color w:val="141517"/>
          <w:spacing w:val="31"/>
          <w:w w:val="11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42628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242628"/>
          <w:spacing w:val="3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th</w:t>
      </w:r>
      <w:r>
        <w:rPr>
          <w:rFonts w:cs="Times New Roman" w:hAnsi="Times New Roman" w:eastAsia="Times New Roman" w:ascii="Times New Roman"/>
          <w:color w:val="242628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4262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42628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bond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41517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color w:val="141517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42628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141517"/>
          <w:spacing w:val="1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41517"/>
          <w:spacing w:val="3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42628"/>
          <w:spacing w:val="0"/>
          <w:w w:val="100"/>
          <w:sz w:val="24"/>
          <w:szCs w:val="24"/>
        </w:rPr>
        <w:t>fr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ancs</w:t>
      </w:r>
      <w:r>
        <w:rPr>
          <w:rFonts w:cs="Times New Roman" w:hAnsi="Times New Roman" w:eastAsia="Times New Roman" w:ascii="Times New Roman"/>
          <w:color w:val="141517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five</w:t>
      </w:r>
      <w:r>
        <w:rPr>
          <w:rFonts w:cs="Times New Roman" w:hAnsi="Times New Roman" w:eastAsia="Times New Roman" w:ascii="Times New Roman"/>
          <w:color w:val="141517"/>
          <w:spacing w:val="2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hundred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color w:val="141517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517"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seventy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thousand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517"/>
          <w:spacing w:val="3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one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hundred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517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color w:val="141517"/>
          <w:spacing w:val="4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eighty</w:t>
      </w:r>
      <w:r>
        <w:rPr>
          <w:rFonts w:cs="Times New Roman" w:hAnsi="Times New Roman" w:eastAsia="Times New Roman" w:ascii="Times New Roman"/>
          <w:color w:val="141517"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(570</w:t>
      </w:r>
      <w:r>
        <w:rPr>
          <w:rFonts w:cs="Times New Roman" w:hAnsi="Times New Roman" w:eastAsia="Times New Roman" w:ascii="Times New Roman"/>
          <w:color w:val="141517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180)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3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46"/>
      </w:pP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9.</w:t>
      </w:r>
      <w:r>
        <w:rPr>
          <w:rFonts w:cs="Times New Roman" w:hAnsi="Times New Roman" w:eastAsia="Times New Roman" w:ascii="Times New Roman"/>
          <w:color w:val="141517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Consultation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517"/>
          <w:spacing w:val="3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color w:val="141517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color w:val="141517"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Tender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517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Documents.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26" w:lineRule="auto" w:line="288"/>
        <w:ind w:left="140" w:right="512" w:firstLine="706"/>
      </w:pP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color w:val="141517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tend</w:t>
      </w:r>
      <w:r>
        <w:rPr>
          <w:rFonts w:cs="Times New Roman" w:hAnsi="Times New Roman" w:eastAsia="Times New Roman" w:ascii="Times New Roman"/>
          <w:color w:val="242628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141517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file</w:t>
      </w:r>
      <w:r>
        <w:rPr>
          <w:rFonts w:cs="Times New Roman" w:hAnsi="Times New Roman" w:eastAsia="Times New Roman" w:ascii="Times New Roman"/>
          <w:color w:val="141517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242628"/>
          <w:spacing w:val="0"/>
          <w:w w:val="100"/>
          <w:sz w:val="24"/>
          <w:szCs w:val="24"/>
        </w:rPr>
        <w:t>ay</w:t>
      </w:r>
      <w:r>
        <w:rPr>
          <w:rFonts w:cs="Times New Roman" w:hAnsi="Times New Roman" w:eastAsia="Times New Roman" w:ascii="Times New Roman"/>
          <w:color w:val="242628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color w:val="242628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242628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con</w:t>
      </w:r>
      <w:r>
        <w:rPr>
          <w:rFonts w:cs="Times New Roman" w:hAnsi="Times New Roman" w:eastAsia="Times New Roman" w:ascii="Times New Roman"/>
          <w:color w:val="242628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ulted</w:t>
      </w:r>
      <w:r>
        <w:rPr>
          <w:rFonts w:cs="Times New Roman" w:hAnsi="Times New Roman" w:eastAsia="Times New Roman" w:ascii="Times New Roman"/>
          <w:color w:val="141517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during</w:t>
      </w:r>
      <w:r>
        <w:rPr>
          <w:rFonts w:cs="Times New Roman" w:hAnsi="Times New Roman" w:eastAsia="Times New Roman" w:ascii="Times New Roman"/>
          <w:color w:val="141517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42628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orkin</w:t>
      </w:r>
      <w:r>
        <w:rPr>
          <w:rFonts w:cs="Times New Roman" w:hAnsi="Times New Roman" w:eastAsia="Times New Roman" w:ascii="Times New Roman"/>
          <w:color w:val="242628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242628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hours</w:t>
      </w:r>
      <w:r>
        <w:rPr>
          <w:rFonts w:cs="Times New Roman" w:hAnsi="Times New Roman" w:eastAsia="Times New Roman" w:ascii="Times New Roman"/>
          <w:color w:val="141517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at</w:t>
      </w:r>
      <w:r>
        <w:rPr>
          <w:rFonts w:cs="Times New Roman" w:hAnsi="Times New Roman" w:eastAsia="Times New Roman" w:ascii="Times New Roman"/>
          <w:color w:val="141517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color w:val="141517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242628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visional</w:t>
      </w:r>
      <w:r>
        <w:rPr>
          <w:rFonts w:cs="Times New Roman" w:hAnsi="Times New Roman" w:eastAsia="Times New Roman" w:ascii="Times New Roman"/>
          <w:color w:val="141517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Del</w:t>
      </w:r>
      <w:r>
        <w:rPr>
          <w:rFonts w:cs="Times New Roman" w:hAnsi="Times New Roman" w:eastAsia="Times New Roman" w:ascii="Times New Roman"/>
          <w:color w:val="242628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gation</w:t>
      </w:r>
      <w:r>
        <w:rPr>
          <w:rFonts w:cs="Times New Roman" w:hAnsi="Times New Roman" w:eastAsia="Times New Roman" w:ascii="Times New Roman"/>
          <w:color w:val="141517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242628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color w:val="242628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42628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at</w:t>
      </w:r>
      <w:r>
        <w:rPr>
          <w:rFonts w:cs="Times New Roman" w:hAnsi="Times New Roman" w:eastAsia="Times New Roman" w:ascii="Times New Roman"/>
          <w:color w:val="242628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141517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energy</w:t>
      </w:r>
      <w:r>
        <w:rPr>
          <w:rFonts w:cs="Times New Roman" w:hAnsi="Times New Roman" w:eastAsia="Times New Roman" w:ascii="Times New Roman"/>
          <w:color w:val="141517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color w:val="141517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Upper</w:t>
      </w:r>
      <w:r>
        <w:rPr>
          <w:rFonts w:cs="Times New Roman" w:hAnsi="Times New Roman" w:eastAsia="Times New Roman" w:ascii="Times New Roman"/>
          <w:color w:val="141517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Nkam</w:t>
      </w:r>
      <w:r>
        <w:rPr>
          <w:rFonts w:cs="Times New Roman" w:hAnsi="Times New Roman" w:eastAsia="Times New Roman" w:ascii="Times New Roman"/>
          <w:color w:val="141517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up</w:t>
      </w:r>
      <w:r>
        <w:rPr>
          <w:rFonts w:cs="Times New Roman" w:hAnsi="Times New Roman" w:eastAsia="Times New Roman" w:ascii="Times New Roman"/>
          <w:color w:val="242628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141517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publ</w:t>
      </w:r>
      <w:r>
        <w:rPr>
          <w:rFonts w:cs="Times New Roman" w:hAnsi="Times New Roman" w:eastAsia="Times New Roman" w:ascii="Times New Roman"/>
          <w:color w:val="242628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242628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tion</w:t>
      </w:r>
      <w:r>
        <w:rPr>
          <w:rFonts w:cs="Times New Roman" w:hAnsi="Times New Roman" w:eastAsia="Times New Roman" w:ascii="Times New Roman"/>
          <w:color w:val="141517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93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242628"/>
          <w:spacing w:val="0"/>
          <w:w w:val="93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color w:val="242628"/>
          <w:spacing w:val="1"/>
          <w:w w:val="9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color w:val="242628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141517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Inv</w:t>
      </w:r>
      <w:r>
        <w:rPr>
          <w:rFonts w:cs="Times New Roman" w:hAnsi="Times New Roman" w:eastAsia="Times New Roman" w:ascii="Times New Roman"/>
          <w:color w:val="242628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tati</w:t>
      </w:r>
      <w:r>
        <w:rPr>
          <w:rFonts w:cs="Times New Roman" w:hAnsi="Times New Roman" w:eastAsia="Times New Roman" w:ascii="Times New Roman"/>
          <w:color w:val="242628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141517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color w:val="141517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97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242628"/>
          <w:spacing w:val="0"/>
          <w:w w:val="94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141517"/>
          <w:spacing w:val="0"/>
          <w:w w:val="101"/>
          <w:sz w:val="24"/>
          <w:szCs w:val="24"/>
        </w:rPr>
        <w:t>nder</w:t>
      </w:r>
      <w:r>
        <w:rPr>
          <w:rFonts w:cs="Times New Roman" w:hAnsi="Times New Roman" w:eastAsia="Times New Roman" w:ascii="Times New Roman"/>
          <w:color w:val="000000"/>
          <w:spacing w:val="0"/>
          <w:w w:val="47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60"/>
      </w:pPr>
      <w:r>
        <w:rPr>
          <w:rFonts w:cs="Times New Roman" w:hAnsi="Times New Roman" w:eastAsia="Times New Roman" w:ascii="Times New Roman"/>
          <w:color w:val="141517"/>
          <w:spacing w:val="0"/>
          <w:w w:val="90"/>
          <w:sz w:val="24"/>
          <w:szCs w:val="24"/>
        </w:rPr>
        <w:t>10</w:t>
      </w:r>
      <w:r>
        <w:rPr>
          <w:rFonts w:cs="Times New Roman" w:hAnsi="Times New Roman" w:eastAsia="Times New Roman" w:ascii="Times New Roman"/>
          <w:color w:val="000000"/>
          <w:spacing w:val="0"/>
          <w:w w:val="9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color w:val="000000"/>
          <w:spacing w:val="26"/>
          <w:w w:val="9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Acq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isition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517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color w:val="141517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color w:val="141517"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Tender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517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file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33" w:lineRule="auto" w:line="281"/>
        <w:ind w:left="140" w:right="541"/>
      </w:pP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color w:val="141517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Tende</w:t>
      </w:r>
      <w:r>
        <w:rPr>
          <w:rFonts w:cs="Times New Roman" w:hAnsi="Times New Roman" w:eastAsia="Times New Roman" w:ascii="Times New Roman"/>
          <w:color w:val="242628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242628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Do</w:t>
      </w:r>
      <w:r>
        <w:rPr>
          <w:rFonts w:cs="Times New Roman" w:hAnsi="Times New Roman" w:eastAsia="Times New Roman" w:ascii="Times New Roman"/>
          <w:color w:val="242628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ument</w:t>
      </w:r>
      <w:r>
        <w:rPr>
          <w:rFonts w:cs="Times New Roman" w:hAnsi="Times New Roman" w:eastAsia="Times New Roman" w:ascii="Times New Roman"/>
          <w:color w:val="141517"/>
          <w:spacing w:val="-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can</w:t>
      </w:r>
      <w:r>
        <w:rPr>
          <w:rFonts w:cs="Times New Roman" w:hAnsi="Times New Roman" w:eastAsia="Times New Roman" w:ascii="Times New Roman"/>
          <w:color w:val="141517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99"/>
          <w:sz w:val="24"/>
          <w:szCs w:val="24"/>
        </w:rPr>
        <w:t>obta</w:t>
      </w:r>
      <w:r>
        <w:rPr>
          <w:rFonts w:cs="Times New Roman" w:hAnsi="Times New Roman" w:eastAsia="Times New Roman" w:ascii="Times New Roman"/>
          <w:color w:val="242628"/>
          <w:spacing w:val="0"/>
          <w:w w:val="75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141517"/>
          <w:spacing w:val="0"/>
          <w:w w:val="99"/>
          <w:sz w:val="24"/>
          <w:szCs w:val="24"/>
        </w:rPr>
        <w:t>ned</w:t>
      </w:r>
      <w:r>
        <w:rPr>
          <w:rFonts w:cs="Times New Roman" w:hAnsi="Times New Roman" w:eastAsia="Times New Roman" w:ascii="Times New Roman"/>
          <w:color w:val="141517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during</w:t>
      </w:r>
      <w:r>
        <w:rPr>
          <w:rFonts w:cs="Times New Roman" w:hAnsi="Times New Roman" w:eastAsia="Times New Roman" w:ascii="Times New Roman"/>
          <w:color w:val="141517"/>
          <w:spacing w:val="-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99"/>
          <w:sz w:val="24"/>
          <w:szCs w:val="24"/>
        </w:rPr>
        <w:t>work</w:t>
      </w:r>
      <w:r>
        <w:rPr>
          <w:rFonts w:cs="Times New Roman" w:hAnsi="Times New Roman" w:eastAsia="Times New Roman" w:ascii="Times New Roman"/>
          <w:color w:val="242628"/>
          <w:spacing w:val="0"/>
          <w:w w:val="75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141517"/>
          <w:spacing w:val="0"/>
          <w:w w:val="10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242628"/>
          <w:spacing w:val="0"/>
          <w:w w:val="89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242628"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hours</w:t>
      </w:r>
      <w:r>
        <w:rPr>
          <w:rFonts w:cs="Times New Roman" w:hAnsi="Times New Roman" w:eastAsia="Times New Roman" w:ascii="Times New Roman"/>
          <w:color w:val="141517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99"/>
          <w:sz w:val="24"/>
          <w:szCs w:val="24"/>
        </w:rPr>
        <w:t>from</w:t>
      </w:r>
      <w:r>
        <w:rPr>
          <w:rFonts w:cs="Times New Roman" w:hAnsi="Times New Roman" w:eastAsia="Times New Roman" w:ascii="Times New Roman"/>
          <w:color w:val="141517"/>
          <w:spacing w:val="-21"/>
          <w:w w:val="9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color w:val="141517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Divisional</w:t>
      </w:r>
      <w:r>
        <w:rPr>
          <w:rFonts w:cs="Times New Roman" w:hAnsi="Times New Roman" w:eastAsia="Times New Roman" w:ascii="Times New Roman"/>
          <w:color w:val="141517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Delegation</w:t>
      </w:r>
      <w:r>
        <w:rPr>
          <w:rFonts w:cs="Times New Roman" w:hAnsi="Times New Roman" w:eastAsia="Times New Roman" w:ascii="Times New Roman"/>
          <w:color w:val="141517"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color w:val="141517"/>
          <w:spacing w:val="-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water</w:t>
      </w:r>
      <w:r>
        <w:rPr>
          <w:rFonts w:cs="Times New Roman" w:hAnsi="Times New Roman" w:eastAsia="Times New Roman" w:ascii="Times New Roman"/>
          <w:color w:val="141517"/>
          <w:spacing w:val="4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energy</w:t>
      </w:r>
      <w:r>
        <w:rPr>
          <w:rFonts w:cs="Times New Roman" w:hAnsi="Times New Roman" w:eastAsia="Times New Roman" w:ascii="Times New Roman"/>
          <w:color w:val="141517"/>
          <w:spacing w:val="4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color w:val="141517"/>
          <w:spacing w:val="3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Upper</w:t>
      </w:r>
      <w:r>
        <w:rPr>
          <w:rFonts w:cs="Times New Roman" w:hAnsi="Times New Roman" w:eastAsia="Times New Roman" w:ascii="Times New Roman"/>
          <w:color w:val="141517"/>
          <w:spacing w:val="5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Nkam</w:t>
      </w:r>
      <w:r>
        <w:rPr>
          <w:rFonts w:cs="Times New Roman" w:hAnsi="Times New Roman" w:eastAsia="Times New Roman" w:ascii="Times New Roman"/>
          <w:color w:val="141517"/>
          <w:spacing w:val="3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at</w:t>
      </w:r>
      <w:r>
        <w:rPr>
          <w:rFonts w:cs="Times New Roman" w:hAnsi="Times New Roman" w:eastAsia="Times New Roman" w:ascii="Times New Roman"/>
          <w:color w:val="141517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Bafan</w:t>
      </w:r>
      <w:r>
        <w:rPr>
          <w:rFonts w:cs="Times New Roman" w:hAnsi="Times New Roman" w:eastAsia="Times New Roman" w:ascii="Times New Roman"/>
          <w:color w:val="242628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242628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42628"/>
          <w:spacing w:val="0"/>
          <w:w w:val="100"/>
          <w:sz w:val="24"/>
          <w:szCs w:val="24"/>
        </w:rPr>
        <w:t>aga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inst</w:t>
      </w:r>
      <w:r>
        <w:rPr>
          <w:rFonts w:cs="Times New Roman" w:hAnsi="Times New Roman" w:eastAsia="Times New Roman" w:ascii="Times New Roman"/>
          <w:color w:val="141517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presentati</w:t>
      </w:r>
      <w:r>
        <w:rPr>
          <w:rFonts w:cs="Times New Roman" w:hAnsi="Times New Roman" w:eastAsia="Times New Roman" w:ascii="Times New Roman"/>
          <w:color w:val="242628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141517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42628"/>
          <w:spacing w:val="0"/>
          <w:w w:val="93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141517"/>
          <w:spacing w:val="0"/>
          <w:w w:val="93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color w:val="141517"/>
          <w:spacing w:val="8"/>
          <w:w w:val="9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141517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receipt</w:t>
      </w:r>
      <w:r>
        <w:rPr>
          <w:rFonts w:cs="Times New Roman" w:hAnsi="Times New Roman" w:eastAsia="Times New Roman" w:ascii="Times New Roman"/>
          <w:color w:val="141517"/>
          <w:spacing w:val="5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color w:val="141517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payment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517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at</w:t>
      </w:r>
      <w:r>
        <w:rPr>
          <w:rFonts w:cs="Times New Roman" w:hAnsi="Times New Roman" w:eastAsia="Times New Roman" w:ascii="Times New Roman"/>
          <w:color w:val="141517"/>
          <w:spacing w:val="3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color w:val="141517"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public</w:t>
      </w:r>
      <w:r>
        <w:rPr>
          <w:rFonts w:cs="Times New Roman" w:hAnsi="Times New Roman" w:eastAsia="Times New Roman" w:ascii="Times New Roman"/>
          <w:color w:val="141517"/>
          <w:spacing w:val="4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Treasury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60"/>
        <w:ind w:left="140"/>
      </w:pP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141517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non-refundable</w:t>
      </w:r>
      <w:r>
        <w:rPr>
          <w:rFonts w:cs="Times New Roman" w:hAnsi="Times New Roman" w:eastAsia="Times New Roman" w:ascii="Times New Roman"/>
          <w:color w:val="141517"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sum</w:t>
      </w:r>
      <w:r>
        <w:rPr>
          <w:rFonts w:cs="Times New Roman" w:hAnsi="Times New Roman" w:eastAsia="Times New Roman" w:ascii="Times New Roman"/>
          <w:color w:val="141517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242628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color w:val="242628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twenty-fi</w:t>
      </w:r>
      <w:r>
        <w:rPr>
          <w:rFonts w:cs="Times New Roman" w:hAnsi="Times New Roman" w:eastAsia="Times New Roman" w:ascii="Times New Roman"/>
          <w:color w:val="242628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141517"/>
          <w:spacing w:val="4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thousand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517"/>
          <w:spacing w:val="2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(25</w:t>
      </w:r>
      <w:r>
        <w:rPr>
          <w:rFonts w:cs="Times New Roman" w:hAnsi="Times New Roman" w:eastAsia="Times New Roman" w:ascii="Times New Roman"/>
          <w:color w:val="141517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000)</w:t>
      </w:r>
      <w:r>
        <w:rPr>
          <w:rFonts w:cs="Times New Roman" w:hAnsi="Times New Roman" w:eastAsia="Times New Roman" w:ascii="Times New Roman"/>
          <w:color w:val="141517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141517"/>
          <w:spacing w:val="-5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141517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42628"/>
          <w:spacing w:val="0"/>
          <w:w w:val="97"/>
          <w:sz w:val="24"/>
          <w:szCs w:val="24"/>
        </w:rPr>
        <w:t>fr</w:t>
      </w:r>
      <w:r>
        <w:rPr>
          <w:rFonts w:cs="Times New Roman" w:hAnsi="Times New Roman" w:eastAsia="Times New Roman" w:ascii="Times New Roman"/>
          <w:color w:val="141517"/>
          <w:spacing w:val="0"/>
          <w:w w:val="97"/>
          <w:sz w:val="24"/>
          <w:szCs w:val="24"/>
        </w:rPr>
        <w:t>ancs</w:t>
      </w:r>
      <w:r>
        <w:rPr>
          <w:rFonts w:cs="Times New Roman" w:hAnsi="Times New Roman" w:eastAsia="Times New Roman" w:ascii="Times New Roman"/>
          <w:color w:val="242628"/>
          <w:spacing w:val="0"/>
          <w:w w:val="97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color w:val="242628"/>
          <w:spacing w:val="29"/>
          <w:w w:val="9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242628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pres</w:t>
      </w:r>
      <w:r>
        <w:rPr>
          <w:rFonts w:cs="Times New Roman" w:hAnsi="Times New Roman" w:eastAsia="Times New Roman" w:ascii="Times New Roman"/>
          <w:color w:val="242628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ntin</w:t>
      </w:r>
      <w:r>
        <w:rPr>
          <w:rFonts w:cs="Times New Roman" w:hAnsi="Times New Roman" w:eastAsia="Times New Roman" w:ascii="Times New Roman"/>
          <w:color w:val="242628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242628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color w:val="141517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color w:val="242628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141517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242628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color w:val="242628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acqu</w:t>
      </w:r>
      <w:r>
        <w:rPr>
          <w:rFonts w:cs="Times New Roman" w:hAnsi="Times New Roman" w:eastAsia="Times New Roman" w:ascii="Times New Roman"/>
          <w:color w:val="242628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ition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55" w:lineRule="exact" w:line="260"/>
        <w:ind w:left="140"/>
      </w:pPr>
      <w:r>
        <w:rPr>
          <w:rFonts w:cs="Times New Roman" w:hAnsi="Times New Roman" w:eastAsia="Times New Roman" w:ascii="Times New Roman"/>
          <w:color w:val="141517"/>
          <w:spacing w:val="0"/>
          <w:w w:val="100"/>
          <w:position w:val="-1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color w:val="141517"/>
          <w:spacing w:val="-3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position w:val="-1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color w:val="141517"/>
          <w:spacing w:val="4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position w:val="-1"/>
          <w:sz w:val="24"/>
          <w:szCs w:val="24"/>
        </w:rPr>
        <w:t>Tender</w:t>
      </w:r>
      <w:r>
        <w:rPr>
          <w:rFonts w:cs="Times New Roman" w:hAnsi="Times New Roman" w:eastAsia="Times New Roman" w:ascii="Times New Roman"/>
          <w:color w:val="141517"/>
          <w:spacing w:val="3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97"/>
          <w:position w:val="-1"/>
          <w:sz w:val="24"/>
          <w:szCs w:val="24"/>
        </w:rPr>
        <w:t>fil</w:t>
      </w:r>
      <w:r>
        <w:rPr>
          <w:rFonts w:cs="Times New Roman" w:hAnsi="Times New Roman" w:eastAsia="Times New Roman" w:ascii="Times New Roman"/>
          <w:color w:val="242628"/>
          <w:spacing w:val="0"/>
          <w:w w:val="94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47"/>
          <w:position w:val="-1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4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/>
        <w:ind w:left="874"/>
      </w:pPr>
      <w:r>
        <w:rPr>
          <w:rFonts w:cs="Times New Roman" w:hAnsi="Times New Roman" w:eastAsia="Times New Roman" w:ascii="Times New Roman"/>
          <w:color w:val="141517"/>
          <w:spacing w:val="0"/>
          <w:w w:val="81"/>
          <w:sz w:val="24"/>
          <w:szCs w:val="24"/>
        </w:rPr>
        <w:t>11</w:t>
      </w:r>
      <w:r>
        <w:rPr>
          <w:rFonts w:cs="Times New Roman" w:hAnsi="Times New Roman" w:eastAsia="Times New Roman" w:ascii="Times New Roman"/>
          <w:color w:val="242628"/>
          <w:spacing w:val="0"/>
          <w:w w:val="81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color w:val="242628"/>
          <w:spacing w:val="0"/>
          <w:w w:val="8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42628"/>
          <w:spacing w:val="3"/>
          <w:w w:val="8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Submission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517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color w:val="141517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517"/>
          <w:spacing w:val="0"/>
          <w:w w:val="100"/>
          <w:sz w:val="24"/>
          <w:szCs w:val="24"/>
        </w:rPr>
        <w:t>bids: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22"/>
          <w:szCs w:val="22"/>
        </w:rPr>
        <w:jc w:val="left"/>
        <w:spacing w:before="19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144"/>
          <w:szCs w:val="144"/>
        </w:rPr>
        <w:jc w:val="right"/>
        <w:ind w:right="-115"/>
        <w:sectPr>
          <w:pgSz w:w="11880" w:h="16820"/>
          <w:pgMar w:top="1580" w:bottom="0" w:left="940" w:right="0"/>
        </w:sectPr>
      </w:pPr>
      <w:r>
        <w:rPr>
          <w:rFonts w:cs="Arial" w:hAnsi="Arial" w:eastAsia="Arial" w:ascii="Arial"/>
          <w:color w:val="141517"/>
          <w:spacing w:val="0"/>
          <w:w w:val="129"/>
          <w:sz w:val="144"/>
          <w:szCs w:val="144"/>
        </w:rPr>
        <w:t>•</w:t>
      </w:r>
      <w:r>
        <w:rPr>
          <w:rFonts w:cs="Arial" w:hAnsi="Arial" w:eastAsia="Arial" w:ascii="Arial"/>
          <w:color w:val="000000"/>
          <w:spacing w:val="0"/>
          <w:w w:val="100"/>
          <w:sz w:val="144"/>
          <w:szCs w:val="14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66" w:lineRule="auto" w:line="278"/>
        <w:ind w:left="111" w:right="147" w:firstLine="14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Each</w:t>
      </w:r>
      <w:r>
        <w:rPr>
          <w:rFonts w:cs="Times New Roman" w:hAnsi="Times New Roman" w:eastAsia="Times New Roman" w:ascii="Times New Roman"/>
          <w:spacing w:val="4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bid</w:t>
      </w:r>
      <w:r>
        <w:rPr>
          <w:rFonts w:cs="Times New Roman" w:hAnsi="Times New Roman" w:eastAsia="Times New Roman" w:ascii="Times New Roman"/>
          <w:spacing w:val="5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B2D2F"/>
          <w:spacing w:val="0"/>
          <w:w w:val="100"/>
          <w:sz w:val="22"/>
          <w:szCs w:val="22"/>
        </w:rPr>
        <w:t>ra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fted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1A1A1C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color w:val="2B2D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li</w:t>
      </w:r>
      <w:r>
        <w:rPr>
          <w:rFonts w:cs="Times New Roman" w:hAnsi="Times New Roman" w:eastAsia="Times New Roman" w:ascii="Times New Roman"/>
          <w:color w:val="2B2D2F"/>
          <w:spacing w:val="0"/>
          <w:w w:val="100"/>
          <w:sz w:val="22"/>
          <w:szCs w:val="22"/>
        </w:rPr>
        <w:t>sh</w:t>
      </w:r>
      <w:r>
        <w:rPr>
          <w:rFonts w:cs="Times New Roman" w:hAnsi="Times New Roman" w:eastAsia="Times New Roman" w:ascii="Times New Roman"/>
          <w:color w:val="2B2D2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B2D2F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B2D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B2D2F"/>
          <w:spacing w:val="3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1A1A1C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7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ren</w:t>
      </w:r>
      <w:r>
        <w:rPr>
          <w:rFonts w:cs="Times New Roman" w:hAnsi="Times New Roman" w:eastAsia="Times New Roman" w:ascii="Times New Roman"/>
          <w:color w:val="2B2D2F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2B2D2F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2B2D2F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B2D2F"/>
          <w:spacing w:val="0"/>
          <w:w w:val="100"/>
          <w:sz w:val="22"/>
          <w:szCs w:val="22"/>
        </w:rPr>
        <w:t>ev</w:t>
      </w:r>
      <w:r>
        <w:rPr>
          <w:rFonts w:cs="Times New Roman" w:hAnsi="Times New Roman" w:eastAsia="Times New Roman" w:ascii="Times New Roman"/>
          <w:color w:val="3D3F41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B2D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B2D2F"/>
          <w:spacing w:val="4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B2D2F"/>
          <w:spacing w:val="0"/>
          <w:w w:val="100"/>
          <w:sz w:val="22"/>
          <w:szCs w:val="22"/>
        </w:rPr>
        <w:t>(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7</w:t>
      </w:r>
      <w:r>
        <w:rPr>
          <w:rFonts w:cs="Times New Roman" w:hAnsi="Times New Roman" w:eastAsia="Times New Roman" w:ascii="Times New Roman"/>
          <w:color w:val="2B2D2F"/>
          <w:spacing w:val="0"/>
          <w:w w:val="100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color w:val="2B2D2F"/>
          <w:spacing w:val="4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96"/>
          <w:sz w:val="22"/>
          <w:szCs w:val="22"/>
        </w:rPr>
        <w:t>cop</w:t>
      </w:r>
      <w:r>
        <w:rPr>
          <w:rFonts w:cs="Times New Roman" w:hAnsi="Times New Roman" w:eastAsia="Times New Roman" w:ascii="Times New Roman"/>
          <w:color w:val="2B2D2F"/>
          <w:spacing w:val="0"/>
          <w:w w:val="9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1A1A1C"/>
          <w:spacing w:val="0"/>
          <w:w w:val="96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B2D2F"/>
          <w:spacing w:val="0"/>
          <w:w w:val="96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B2D2F"/>
          <w:spacing w:val="0"/>
          <w:w w:val="9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B2D2F"/>
          <w:spacing w:val="19"/>
          <w:w w:val="9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inclu</w:t>
      </w:r>
      <w:r>
        <w:rPr>
          <w:rFonts w:cs="Times New Roman" w:hAnsi="Times New Roman" w:eastAsia="Times New Roman" w:ascii="Times New Roman"/>
          <w:color w:val="2B2D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ing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one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85"/>
          <w:sz w:val="22"/>
          <w:szCs w:val="22"/>
        </w:rPr>
        <w:t>(</w:t>
      </w:r>
      <w:r>
        <w:rPr>
          <w:rFonts w:cs="Times New Roman" w:hAnsi="Times New Roman" w:eastAsia="Times New Roman" w:ascii="Times New Roman"/>
          <w:color w:val="1A1A1C"/>
          <w:spacing w:val="-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1)</w:t>
      </w:r>
      <w:r>
        <w:rPr>
          <w:rFonts w:cs="Times New Roman" w:hAnsi="Times New Roman" w:eastAsia="Times New Roman" w:ascii="Times New Roman"/>
          <w:color w:val="1A1A1C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original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1A1A1C"/>
          <w:spacing w:val="4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six</w:t>
      </w:r>
      <w:r>
        <w:rPr>
          <w:rFonts w:cs="Times New Roman" w:hAnsi="Times New Roman" w:eastAsia="Times New Roman" w:ascii="Times New Roman"/>
          <w:color w:val="1A1A1C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85"/>
          <w:sz w:val="22"/>
          <w:szCs w:val="22"/>
        </w:rPr>
        <w:t>(</w:t>
      </w:r>
      <w:r>
        <w:rPr>
          <w:rFonts w:cs="Times New Roman" w:hAnsi="Times New Roman" w:eastAsia="Times New Roman" w:ascii="Times New Roman"/>
          <w:color w:val="1A1A1C"/>
          <w:spacing w:val="-3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6)</w:t>
      </w:r>
      <w:r>
        <w:rPr>
          <w:rFonts w:cs="Times New Roman" w:hAnsi="Times New Roman" w:eastAsia="Times New Roman" w:ascii="Times New Roman"/>
          <w:color w:val="1A1A1C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105"/>
          <w:sz w:val="22"/>
          <w:szCs w:val="22"/>
        </w:rPr>
        <w:t>copie</w:t>
      </w:r>
      <w:r>
        <w:rPr>
          <w:rFonts w:cs="Times New Roman" w:hAnsi="Times New Roman" w:eastAsia="Times New Roman" w:ascii="Times New Roman"/>
          <w:color w:val="2B2D2F"/>
          <w:spacing w:val="0"/>
          <w:w w:val="89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B2D2F"/>
          <w:spacing w:val="0"/>
          <w:w w:val="8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B2D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B2D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ll</w:t>
      </w:r>
      <w:r>
        <w:rPr>
          <w:rFonts w:cs="Times New Roman" w:hAnsi="Times New Roman" w:eastAsia="Times New Roman" w:ascii="Times New Roman"/>
          <w:color w:val="1A1A1C"/>
          <w:spacing w:val="3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color w:val="2B2D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B2D2F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D3F41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ubmitted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B2D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1A1A1C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1A1A1C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color w:val="2B2D2F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2B2D2F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4"/>
          <w:szCs w:val="24"/>
        </w:rPr>
        <w:t>ional</w:t>
      </w:r>
      <w:r>
        <w:rPr>
          <w:rFonts w:cs="Times New Roman" w:hAnsi="Times New Roman" w:eastAsia="Times New Roman" w:ascii="Times New Roman"/>
          <w:color w:val="1A1A1C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4"/>
          <w:szCs w:val="24"/>
        </w:rPr>
        <w:t>Office</w:t>
      </w:r>
      <w:r>
        <w:rPr>
          <w:rFonts w:cs="Times New Roman" w:hAnsi="Times New Roman" w:eastAsia="Times New Roman" w:ascii="Times New Roman"/>
          <w:color w:val="1A1A1C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color w:val="1A1A1C"/>
          <w:spacing w:val="3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4"/>
          <w:szCs w:val="24"/>
        </w:rPr>
        <w:t>Upper</w:t>
      </w:r>
      <w:r>
        <w:rPr>
          <w:rFonts w:cs="Times New Roman" w:hAnsi="Times New Roman" w:eastAsia="Times New Roman" w:ascii="Times New Roman"/>
          <w:color w:val="1A1A1C"/>
          <w:spacing w:val="4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102"/>
          <w:sz w:val="24"/>
          <w:szCs w:val="24"/>
        </w:rPr>
        <w:t>Nkam</w:t>
      </w:r>
      <w:r>
        <w:rPr>
          <w:rFonts w:cs="Times New Roman" w:hAnsi="Times New Roman" w:eastAsia="Times New Roman" w:ascii="Times New Roman"/>
          <w:color w:val="3D3F41"/>
          <w:spacing w:val="0"/>
          <w:w w:val="7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color w:val="3D3F41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D3F41"/>
          <w:spacing w:val="-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up</w:t>
      </w:r>
      <w:r>
        <w:rPr>
          <w:rFonts w:cs="Times New Roman" w:hAnsi="Times New Roman" w:eastAsia="Times New Roman" w:ascii="Times New Roman"/>
          <w:color w:val="2B2D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1A1A1C"/>
          <w:spacing w:val="3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publication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4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1A1A1C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thi</w:t>
      </w:r>
      <w:r>
        <w:rPr>
          <w:rFonts w:cs="Times New Roman" w:hAnsi="Times New Roman" w:eastAsia="Times New Roman" w:ascii="Times New Roman"/>
          <w:color w:val="2B2D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B2D2F"/>
          <w:spacing w:val="4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invitation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1A1A1C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tender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2B2D2F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3D3F41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D3F41"/>
          <w:spacing w:val="2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68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B2D2F"/>
          <w:spacing w:val="0"/>
          <w:w w:val="10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A1A1C"/>
          <w:spacing w:val="0"/>
          <w:w w:val="103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B2D2F"/>
          <w:spacing w:val="0"/>
          <w:w w:val="107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A1A1C"/>
          <w:spacing w:val="0"/>
          <w:w w:val="99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-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B2D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B2D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                     </w:t>
      </w:r>
      <w:r>
        <w:rPr>
          <w:rFonts w:cs="Times New Roman" w:hAnsi="Times New Roman" w:eastAsia="Times New Roman" w:ascii="Times New Roman"/>
          <w:color w:val="1A1A1C"/>
          <w:spacing w:val="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4"/>
          <w:szCs w:val="24"/>
        </w:rPr>
        <w:t>2025</w:t>
      </w:r>
      <w:r>
        <w:rPr>
          <w:rFonts w:cs="Times New Roman" w:hAnsi="Times New Roman" w:eastAsia="Times New Roman" w:ascii="Times New Roman"/>
          <w:color w:val="1A1A1C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4"/>
          <w:szCs w:val="24"/>
        </w:rPr>
        <w:t>at</w:t>
      </w:r>
      <w:r>
        <w:rPr>
          <w:rFonts w:cs="Times New Roman" w:hAnsi="Times New Roman" w:eastAsia="Times New Roman" w:ascii="Times New Roman"/>
          <w:color w:val="1A1A1C"/>
          <w:spacing w:val="2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09</w:t>
      </w:r>
      <w:r>
        <w:rPr>
          <w:rFonts w:cs="Times New Roman" w:hAnsi="Times New Roman" w:eastAsia="Times New Roman" w:ascii="Times New Roman"/>
          <w:color w:val="1A1A1C"/>
          <w:spacing w:val="2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106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2B2D2F"/>
          <w:spacing w:val="0"/>
          <w:w w:val="7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color w:val="1A1A1C"/>
          <w:spacing w:val="0"/>
          <w:w w:val="99"/>
          <w:sz w:val="24"/>
          <w:szCs w:val="24"/>
        </w:rPr>
        <w:t>m.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A1A1C"/>
          <w:spacing w:val="-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68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B2D2F"/>
          <w:spacing w:val="0"/>
          <w:w w:val="105"/>
          <w:sz w:val="22"/>
          <w:szCs w:val="22"/>
        </w:rPr>
        <w:t>oca</w:t>
      </w:r>
      <w:r>
        <w:rPr>
          <w:rFonts w:cs="Times New Roman" w:hAnsi="Times New Roman" w:eastAsia="Times New Roman" w:ascii="Times New Roman"/>
          <w:color w:val="1A1A1C"/>
          <w:spacing w:val="0"/>
          <w:w w:val="8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ti</w:t>
      </w:r>
      <w:r>
        <w:rPr>
          <w:rFonts w:cs="Times New Roman" w:hAnsi="Times New Roman" w:eastAsia="Times New Roman" w:ascii="Times New Roman"/>
          <w:color w:val="2B2D2F"/>
          <w:spacing w:val="0"/>
          <w:w w:val="100"/>
          <w:sz w:val="22"/>
          <w:szCs w:val="22"/>
        </w:rPr>
        <w:t>me</w:t>
      </w:r>
      <w:r>
        <w:rPr>
          <w:rFonts w:cs="Times New Roman" w:hAnsi="Times New Roman" w:eastAsia="Times New Roman" w:ascii="Times New Roman"/>
          <w:color w:val="2B2D2F"/>
          <w:spacing w:val="4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96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B2D2F"/>
          <w:spacing w:val="0"/>
          <w:w w:val="96"/>
          <w:sz w:val="22"/>
          <w:szCs w:val="22"/>
        </w:rPr>
        <w:t>epo</w:t>
      </w:r>
      <w:r>
        <w:rPr>
          <w:rFonts w:cs="Times New Roman" w:hAnsi="Times New Roman" w:eastAsia="Times New Roman" w:ascii="Times New Roman"/>
          <w:color w:val="3D3F41"/>
          <w:spacing w:val="0"/>
          <w:w w:val="96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1A1A1C"/>
          <w:spacing w:val="0"/>
          <w:w w:val="96"/>
          <w:sz w:val="22"/>
          <w:szCs w:val="22"/>
        </w:rPr>
        <w:t>ited</w:t>
      </w:r>
      <w:r>
        <w:rPr>
          <w:rFonts w:cs="Times New Roman" w:hAnsi="Times New Roman" w:eastAsia="Times New Roman" w:ascii="Times New Roman"/>
          <w:color w:val="1A1A1C"/>
          <w:spacing w:val="0"/>
          <w:w w:val="9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50"/>
          <w:w w:val="9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ag</w:t>
      </w:r>
      <w:r>
        <w:rPr>
          <w:rFonts w:cs="Times New Roman" w:hAnsi="Times New Roman" w:eastAsia="Times New Roman" w:ascii="Times New Roman"/>
          <w:color w:val="2B2D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3D3F41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A1A1C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receip</w:t>
      </w:r>
      <w:r>
        <w:rPr>
          <w:rFonts w:cs="Times New Roman" w:hAnsi="Times New Roman" w:eastAsia="Times New Roman" w:ascii="Times New Roman"/>
          <w:color w:val="2B2D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B2D2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B2D2F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1A1A1C"/>
          <w:spacing w:val="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B2D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B2D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ll</w:t>
      </w:r>
      <w:r>
        <w:rPr>
          <w:rFonts w:cs="Times New Roman" w:hAnsi="Times New Roman" w:eastAsia="Times New Roman" w:ascii="Times New Roman"/>
          <w:color w:val="1A1A1C"/>
          <w:spacing w:val="4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1A1A1C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91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B2D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A1A1C"/>
          <w:spacing w:val="0"/>
          <w:w w:val="105"/>
          <w:sz w:val="22"/>
          <w:szCs w:val="22"/>
        </w:rPr>
        <w:t>belled</w:t>
      </w:r>
      <w:r>
        <w:rPr>
          <w:rFonts w:cs="Times New Roman" w:hAnsi="Times New Roman" w:eastAsia="Times New Roman" w:ascii="Times New Roman"/>
          <w:color w:val="2B2D2F"/>
          <w:spacing w:val="0"/>
          <w:w w:val="57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8"/>
          <w:szCs w:val="18"/>
        </w:rPr>
        <w:jc w:val="left"/>
        <w:spacing w:before="4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80"/>
        <w:ind w:left="716"/>
      </w:pPr>
      <w:r>
        <w:rPr>
          <w:rFonts w:cs="Times New Roman" w:hAnsi="Times New Roman" w:eastAsia="Times New Roman" w:ascii="Times New Roman"/>
          <w:color w:val="AAAAAA"/>
          <w:spacing w:val="0"/>
          <w:w w:val="29"/>
          <w:position w:val="-6"/>
          <w:sz w:val="32"/>
          <w:szCs w:val="32"/>
        </w:rPr>
        <w:t>.</w:t>
      </w:r>
      <w:r>
        <w:rPr>
          <w:rFonts w:cs="Times New Roman" w:hAnsi="Times New Roman" w:eastAsia="Times New Roman" w:ascii="Times New Roman"/>
          <w:color w:val="AAAAAA"/>
          <w:spacing w:val="0"/>
          <w:w w:val="29"/>
          <w:position w:val="-6"/>
          <w:sz w:val="32"/>
          <w:szCs w:val="32"/>
        </w:rPr>
        <w:t>              </w:t>
      </w:r>
      <w:r>
        <w:rPr>
          <w:rFonts w:cs="Times New Roman" w:hAnsi="Times New Roman" w:eastAsia="Times New Roman" w:ascii="Times New Roman"/>
          <w:color w:val="AAAAAA"/>
          <w:spacing w:val="10"/>
          <w:w w:val="29"/>
          <w:position w:val="-6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color w:val="5B5B5B"/>
          <w:spacing w:val="0"/>
          <w:w w:val="29"/>
          <w:position w:val="-6"/>
          <w:sz w:val="32"/>
          <w:szCs w:val="32"/>
        </w:rPr>
        <w:t>.</w:t>
      </w:r>
      <w:r>
        <w:rPr>
          <w:rFonts w:cs="Times New Roman" w:hAnsi="Times New Roman" w:eastAsia="Times New Roman" w:ascii="Times New Roman"/>
          <w:color w:val="5B5B5B"/>
          <w:spacing w:val="0"/>
          <w:w w:val="29"/>
          <w:position w:val="-6"/>
          <w:sz w:val="32"/>
          <w:szCs w:val="32"/>
        </w:rPr>
        <w:t>              </w:t>
      </w:r>
      <w:r>
        <w:rPr>
          <w:rFonts w:cs="Times New Roman" w:hAnsi="Times New Roman" w:eastAsia="Times New Roman" w:ascii="Times New Roman"/>
          <w:color w:val="5B5B5B"/>
          <w:spacing w:val="10"/>
          <w:w w:val="29"/>
          <w:position w:val="-6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29"/>
          <w:position w:val="-6"/>
          <w:sz w:val="32"/>
          <w:szCs w:val="32"/>
        </w:rPr>
        <w:t>.</w:t>
      </w:r>
      <w:r>
        <w:rPr>
          <w:rFonts w:cs="Times New Roman" w:hAnsi="Times New Roman" w:eastAsia="Times New Roman" w:ascii="Times New Roman"/>
          <w:color w:val="1A1A1C"/>
          <w:spacing w:val="0"/>
          <w:w w:val="29"/>
          <w:position w:val="-6"/>
          <w:sz w:val="32"/>
          <w:szCs w:val="32"/>
        </w:rPr>
        <w:t>   </w:t>
      </w:r>
      <w:r>
        <w:rPr>
          <w:rFonts w:cs="Times New Roman" w:hAnsi="Times New Roman" w:eastAsia="Times New Roman" w:ascii="Times New Roman"/>
          <w:color w:val="1A1A1C"/>
          <w:spacing w:val="20"/>
          <w:w w:val="29"/>
          <w:position w:val="-6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color w:val="A84660"/>
          <w:spacing w:val="0"/>
          <w:w w:val="42"/>
          <w:position w:val="-6"/>
          <w:sz w:val="32"/>
          <w:szCs w:val="32"/>
        </w:rPr>
        <w:t>;...</w:t>
      </w:r>
      <w:r>
        <w:rPr>
          <w:rFonts w:cs="Times New Roman" w:hAnsi="Times New Roman" w:eastAsia="Times New Roman" w:ascii="Times New Roman"/>
          <w:color w:val="A84660"/>
          <w:spacing w:val="-34"/>
          <w:w w:val="100"/>
          <w:position w:val="-6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color w:val="D41018"/>
          <w:spacing w:val="0"/>
          <w:w w:val="100"/>
          <w:position w:val="-6"/>
          <w:sz w:val="32"/>
          <w:szCs w:val="32"/>
        </w:rPr>
        <w:t>1t</w:t>
      </w:r>
      <w:r>
        <w:rPr>
          <w:rFonts w:cs="Times New Roman" w:hAnsi="Times New Roman" w:eastAsia="Times New Roman" w:ascii="Times New Roman"/>
          <w:color w:val="D41018"/>
          <w:spacing w:val="0"/>
          <w:w w:val="100"/>
          <w:position w:val="-6"/>
          <w:sz w:val="32"/>
          <w:szCs w:val="32"/>
        </w:rPr>
        <w:t>                       </w:t>
      </w:r>
      <w:r>
        <w:rPr>
          <w:rFonts w:cs="Times New Roman" w:hAnsi="Times New Roman" w:eastAsia="Times New Roman" w:ascii="Times New Roman"/>
          <w:color w:val="D41018"/>
          <w:spacing w:val="32"/>
          <w:w w:val="100"/>
          <w:position w:val="-6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i/>
          <w:color w:val="1A1A1C"/>
          <w:spacing w:val="0"/>
          <w:w w:val="99"/>
          <w:position w:val="-6"/>
          <w:sz w:val="24"/>
          <w:szCs w:val="24"/>
        </w:rPr>
        <w:t>Ope</w:t>
      </w:r>
      <w:r>
        <w:rPr>
          <w:rFonts w:cs="Times New Roman" w:hAnsi="Times New Roman" w:eastAsia="Times New Roman" w:ascii="Times New Roman"/>
          <w:i/>
          <w:color w:val="1A1A1C"/>
          <w:spacing w:val="13"/>
          <w:w w:val="99"/>
          <w:position w:val="-6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color w:val="1A1A1C"/>
          <w:spacing w:val="0"/>
          <w:w w:val="99"/>
          <w:position w:val="-6"/>
          <w:sz w:val="24"/>
          <w:szCs w:val="24"/>
        </w:rPr>
        <w:t>Nationa</w:t>
      </w:r>
      <w:r>
        <w:rPr>
          <w:rFonts w:cs="Times New Roman" w:hAnsi="Times New Roman" w:eastAsia="Times New Roman" w:ascii="Times New Roman"/>
          <w:i/>
          <w:color w:val="1A1A1C"/>
          <w:spacing w:val="10"/>
          <w:w w:val="99"/>
          <w:position w:val="-6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color w:val="1A1A1C"/>
          <w:spacing w:val="0"/>
          <w:w w:val="105"/>
          <w:position w:val="-6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i/>
          <w:color w:val="2B2D2F"/>
          <w:spacing w:val="0"/>
          <w:w w:val="88"/>
          <w:position w:val="-6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i/>
          <w:color w:val="1A1A1C"/>
          <w:spacing w:val="0"/>
          <w:w w:val="99"/>
          <w:position w:val="-6"/>
          <w:sz w:val="24"/>
          <w:szCs w:val="24"/>
        </w:rPr>
        <w:t>itation</w:t>
      </w:r>
      <w:r>
        <w:rPr>
          <w:rFonts w:cs="Times New Roman" w:hAnsi="Times New Roman" w:eastAsia="Times New Roman" w:ascii="Times New Roman"/>
          <w:i/>
          <w:color w:val="1A1A1C"/>
          <w:spacing w:val="-42"/>
          <w:w w:val="100"/>
          <w:position w:val="-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color w:val="1A1A1C"/>
          <w:spacing w:val="0"/>
          <w:w w:val="100"/>
          <w:position w:val="-6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i/>
          <w:color w:val="1A1A1C"/>
          <w:spacing w:val="-11"/>
          <w:w w:val="100"/>
          <w:position w:val="-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color w:val="1A1A1C"/>
          <w:spacing w:val="0"/>
          <w:w w:val="100"/>
          <w:position w:val="-6"/>
          <w:sz w:val="24"/>
          <w:szCs w:val="24"/>
        </w:rPr>
        <w:t>Tender</w:t>
      </w:r>
      <w:r>
        <w:rPr>
          <w:rFonts w:cs="Times New Roman" w:hAnsi="Times New Roman" w:eastAsia="Times New Roman" w:ascii="Times New Roman"/>
          <w:i/>
          <w:color w:val="1A1A1C"/>
          <w:spacing w:val="0"/>
          <w:w w:val="100"/>
          <w:position w:val="-6"/>
          <w:sz w:val="24"/>
          <w:szCs w:val="24"/>
        </w:rPr>
        <w:t>          </w:t>
      </w:r>
      <w:r>
        <w:rPr>
          <w:rFonts w:cs="Times New Roman" w:hAnsi="Times New Roman" w:eastAsia="Times New Roman" w:ascii="Times New Roman"/>
          <w:i/>
          <w:color w:val="1A1A1C"/>
          <w:spacing w:val="50"/>
          <w:w w:val="100"/>
          <w:position w:val="-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color w:val="B85D7B"/>
          <w:spacing w:val="0"/>
          <w:w w:val="182"/>
          <w:position w:val="-6"/>
          <w:sz w:val="24"/>
          <w:szCs w:val="24"/>
        </w:rPr>
        <w:t>6</w:t>
      </w:r>
      <w:r>
        <w:rPr>
          <w:rFonts w:cs="Times New Roman" w:hAnsi="Times New Roman" w:eastAsia="Times New Roman" w:ascii="Times New Roman"/>
          <w:i/>
          <w:color w:val="9E6075"/>
          <w:spacing w:val="0"/>
          <w:w w:val="109"/>
          <w:position w:val="-6"/>
          <w:sz w:val="24"/>
          <w:szCs w:val="24"/>
        </w:rPr>
        <w:t>&lt;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320"/>
        <w:ind w:left="723"/>
      </w:pPr>
      <w:r>
        <w:rPr>
          <w:rFonts w:cs="Times New Roman" w:hAnsi="Times New Roman" w:eastAsia="Times New Roman" w:ascii="Times New Roman"/>
          <w:i/>
          <w:color w:val="AAAAAA"/>
          <w:spacing w:val="0"/>
          <w:w w:val="37"/>
          <w:position w:val="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i/>
          <w:color w:val="AAAAAA"/>
          <w:spacing w:val="0"/>
          <w:w w:val="37"/>
          <w:position w:val="1"/>
          <w:sz w:val="22"/>
          <w:szCs w:val="22"/>
        </w:rPr>
        <w:t>                       </w:t>
      </w:r>
      <w:r>
        <w:rPr>
          <w:rFonts w:cs="Times New Roman" w:hAnsi="Times New Roman" w:eastAsia="Times New Roman" w:ascii="Times New Roman"/>
          <w:i/>
          <w:color w:val="AAAAAA"/>
          <w:spacing w:val="17"/>
          <w:w w:val="37"/>
          <w:position w:val="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1A1A1C"/>
          <w:spacing w:val="0"/>
          <w:w w:val="107"/>
          <w:position w:val="1"/>
          <w:sz w:val="22"/>
          <w:szCs w:val="22"/>
        </w:rPr>
        <w:t>N°</w:t>
      </w:r>
      <w:r>
        <w:rPr>
          <w:rFonts w:cs="Times New Roman" w:hAnsi="Times New Roman" w:eastAsia="Times New Roman" w:ascii="Times New Roman"/>
          <w:i/>
          <w:color w:val="A31721"/>
          <w:spacing w:val="0"/>
          <w:w w:val="600"/>
          <w:position w:val="1"/>
          <w:sz w:val="22"/>
          <w:szCs w:val="22"/>
        </w:rPr>
        <w:t>~</w:t>
      </w:r>
      <w:r>
        <w:rPr>
          <w:rFonts w:cs="Times New Roman" w:hAnsi="Times New Roman" w:eastAsia="Times New Roman" w:ascii="Times New Roman"/>
          <w:i/>
          <w:color w:val="2B2D2F"/>
          <w:spacing w:val="0"/>
          <w:w w:val="173"/>
          <w:position w:val="1"/>
          <w:sz w:val="22"/>
          <w:szCs w:val="22"/>
        </w:rPr>
        <w:t>/</w:t>
      </w:r>
      <w:r>
        <w:rPr>
          <w:rFonts w:cs="Times New Roman" w:hAnsi="Times New Roman" w:eastAsia="Times New Roman" w:ascii="Times New Roman"/>
          <w:i/>
          <w:color w:val="1A1A1C"/>
          <w:spacing w:val="0"/>
          <w:w w:val="99"/>
          <w:position w:val="1"/>
          <w:sz w:val="22"/>
          <w:szCs w:val="22"/>
        </w:rPr>
        <w:t>AONO/F33!DHNK/CDPMl2025</w:t>
      </w:r>
      <w:r>
        <w:rPr>
          <w:rFonts w:cs="Times New Roman" w:hAnsi="Times New Roman" w:eastAsia="Times New Roman" w:ascii="Times New Roman"/>
          <w:i/>
          <w:color w:val="1A1A1C"/>
          <w:spacing w:val="0"/>
          <w:w w:val="100"/>
          <w:position w:val="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1A1A1C"/>
          <w:spacing w:val="-17"/>
          <w:w w:val="100"/>
          <w:position w:val="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1A1A1C"/>
          <w:spacing w:val="0"/>
          <w:w w:val="100"/>
          <w:position w:val="1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i/>
          <w:color w:val="1A1A1C"/>
          <w:spacing w:val="23"/>
          <w:w w:val="100"/>
          <w:position w:val="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1A1A1C"/>
          <w:spacing w:val="0"/>
          <w:w w:val="100"/>
          <w:position w:val="1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i/>
          <w:color w:val="1A1A1C"/>
          <w:spacing w:val="0"/>
          <w:w w:val="100"/>
          <w:position w:val="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1A1A1C"/>
          <w:spacing w:val="3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A84660"/>
          <w:spacing w:val="0"/>
          <w:w w:val="71"/>
          <w:position w:val="1"/>
          <w:sz w:val="40"/>
          <w:szCs w:val="40"/>
        </w:rPr>
        <w:t>A</w:t>
      </w:r>
      <w:r>
        <w:rPr>
          <w:rFonts w:cs="Arial" w:hAnsi="Arial" w:eastAsia="Arial" w:ascii="Arial"/>
          <w:color w:val="7E3B4B"/>
          <w:spacing w:val="0"/>
          <w:w w:val="71"/>
          <w:position w:val="1"/>
          <w:sz w:val="40"/>
          <w:szCs w:val="40"/>
        </w:rPr>
        <w:t>3</w:t>
      </w:r>
      <w:r>
        <w:rPr>
          <w:rFonts w:cs="Arial" w:hAnsi="Arial" w:eastAsia="Arial" w:ascii="Arial"/>
          <w:color w:val="7E3B4B"/>
          <w:spacing w:val="73"/>
          <w:w w:val="71"/>
          <w:position w:val="1"/>
          <w:sz w:val="40"/>
          <w:szCs w:val="40"/>
        </w:rPr>
        <w:t> </w:t>
      </w:r>
      <w:r>
        <w:rPr>
          <w:rFonts w:cs="Arial" w:hAnsi="Arial" w:eastAsia="Arial" w:ascii="Arial"/>
          <w:color w:val="952842"/>
          <w:spacing w:val="0"/>
          <w:w w:val="41"/>
          <w:position w:val="1"/>
          <w:sz w:val="40"/>
          <w:szCs w:val="40"/>
        </w:rPr>
        <w:t>{</w:t>
      </w:r>
      <w:r>
        <w:rPr>
          <w:rFonts w:cs="Arial" w:hAnsi="Arial" w:eastAsia="Arial" w:ascii="Arial"/>
          <w:color w:val="952842"/>
          <w:spacing w:val="42"/>
          <w:w w:val="41"/>
          <w:position w:val="1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color w:val="A84660"/>
          <w:spacing w:val="0"/>
          <w:w w:val="78"/>
          <w:position w:val="1"/>
          <w:sz w:val="26"/>
          <w:szCs w:val="26"/>
        </w:rPr>
        <w:t>co</w:t>
      </w:r>
      <w:r>
        <w:rPr>
          <w:rFonts w:cs="Times New Roman" w:hAnsi="Times New Roman" w:eastAsia="Times New Roman" w:ascii="Times New Roman"/>
          <w:color w:val="5B1C28"/>
          <w:spacing w:val="0"/>
          <w:w w:val="329"/>
          <w:position w:val="1"/>
          <w:sz w:val="26"/>
          <w:szCs w:val="26"/>
        </w:rPr>
        <w:t>~</w:t>
      </w:r>
      <w:r>
        <w:rPr>
          <w:rFonts w:cs="Times New Roman" w:hAnsi="Times New Roman" w:eastAsia="Times New Roman" w:ascii="Times New Roman"/>
          <w:color w:val="A84660"/>
          <w:spacing w:val="0"/>
          <w:w w:val="99"/>
          <w:position w:val="1"/>
          <w:sz w:val="26"/>
          <w:szCs w:val="26"/>
        </w:rPr>
        <w:t>'7</w:t>
      </w:r>
      <w:r>
        <w:rPr>
          <w:rFonts w:cs="Times New Roman" w:hAnsi="Times New Roman" w:eastAsia="Times New Roman" w:ascii="Times New Roman"/>
          <w:color w:val="A84660"/>
          <w:spacing w:val="-43"/>
          <w:w w:val="100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i/>
          <w:color w:val="7E3B4B"/>
          <w:spacing w:val="0"/>
          <w:w w:val="504"/>
          <w:position w:val="1"/>
          <w:sz w:val="22"/>
          <w:szCs w:val="22"/>
        </w:rPr>
        <w:t>~</w:t>
      </w:r>
      <w:r>
        <w:rPr>
          <w:rFonts w:cs="Times New Roman" w:hAnsi="Times New Roman" w:eastAsia="Times New Roman" w:ascii="Times New Roman"/>
          <w:i/>
          <w:color w:val="1A1A1C"/>
          <w:spacing w:val="0"/>
          <w:w w:val="109"/>
          <w:position w:val="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i/>
          <w:color w:val="1A1A1C"/>
          <w:spacing w:val="-18"/>
          <w:w w:val="100"/>
          <w:position w:val="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1A1A1C"/>
          <w:spacing w:val="0"/>
          <w:w w:val="100"/>
          <w:position w:val="1"/>
          <w:sz w:val="22"/>
          <w:szCs w:val="22"/>
        </w:rPr>
        <w:t>EMERGENCY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20"/>
        <w:ind w:left="702"/>
      </w:pPr>
      <w:r>
        <w:rPr>
          <w:rFonts w:cs="Times New Roman" w:hAnsi="Times New Roman" w:eastAsia="Times New Roman" w:ascii="Times New Roman"/>
          <w:i/>
          <w:color w:val="AAAAAA"/>
          <w:spacing w:val="0"/>
          <w:w w:val="24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i/>
          <w:color w:val="AAAAAA"/>
          <w:spacing w:val="0"/>
          <w:w w:val="24"/>
          <w:sz w:val="22"/>
          <w:szCs w:val="22"/>
        </w:rPr>
        <w:t>        </w:t>
      </w:r>
      <w:r>
        <w:rPr>
          <w:rFonts w:cs="Times New Roman" w:hAnsi="Times New Roman" w:eastAsia="Times New Roman" w:ascii="Times New Roman"/>
          <w:i/>
          <w:color w:val="AAAAAA"/>
          <w:spacing w:val="11"/>
          <w:w w:val="2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1A1A1C"/>
          <w:spacing w:val="0"/>
          <w:w w:val="100"/>
          <w:sz w:val="22"/>
          <w:szCs w:val="22"/>
        </w:rPr>
        <w:t>P]l.OCEDURE)</w:t>
      </w:r>
      <w:r>
        <w:rPr>
          <w:rFonts w:cs="Times New Roman" w:hAnsi="Times New Roman" w:eastAsia="Times New Roman" w:ascii="Times New Roman"/>
          <w:i/>
          <w:color w:val="1A1A1C"/>
          <w:spacing w:val="-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1A1A1C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i/>
          <w:color w:val="1A1A1C"/>
          <w:spacing w:val="3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1A1A1C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i/>
          <w:color w:val="1A1A1C"/>
          <w:spacing w:val="5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1A1A1C"/>
          <w:spacing w:val="0"/>
          <w:w w:val="100"/>
          <w:sz w:val="22"/>
          <w:szCs w:val="22"/>
        </w:rPr>
        <w:t>WORK</w:t>
      </w:r>
      <w:r>
        <w:rPr>
          <w:rFonts w:cs="Times New Roman" w:hAnsi="Times New Roman" w:eastAsia="Times New Roman" w:ascii="Times New Roman"/>
          <w:i/>
          <w:color w:val="1A1A1C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1A1A1C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i/>
          <w:color w:val="1A1A1C"/>
          <w:spacing w:val="-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1A1A1C"/>
          <w:spacing w:val="0"/>
          <w:w w:val="100"/>
          <w:sz w:val="22"/>
          <w:szCs w:val="22"/>
        </w:rPr>
        <w:t>EXECUTING</w:t>
      </w:r>
      <w:r>
        <w:rPr>
          <w:rFonts w:cs="Times New Roman" w:hAnsi="Times New Roman" w:eastAsia="Times New Roman" w:ascii="Times New Roman"/>
          <w:i/>
          <w:color w:val="1A1A1C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1A1A1C"/>
          <w:spacing w:val="4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1A1A1C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i/>
          <w:color w:val="1A1A1C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1A1A1C"/>
          <w:spacing w:val="0"/>
          <w:w w:val="109"/>
          <w:sz w:val="22"/>
          <w:szCs w:val="22"/>
        </w:rPr>
        <w:t>SECURJTffNCE</w:t>
      </w:r>
      <w:r>
        <w:rPr>
          <w:rFonts w:cs="Times New Roman" w:hAnsi="Times New Roman" w:eastAsia="Times New Roman" w:ascii="Times New Roman"/>
          <w:i/>
          <w:color w:val="1A1A1C"/>
          <w:spacing w:val="0"/>
          <w:w w:val="109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i/>
          <w:color w:val="1A1A1C"/>
          <w:spacing w:val="46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1A1A1C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i/>
          <w:color w:val="1A1A1C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1A1A1C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i/>
          <w:color w:val="1A1A1C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1A1A1C"/>
          <w:spacing w:val="0"/>
          <w:w w:val="100"/>
          <w:sz w:val="22"/>
          <w:szCs w:val="22"/>
        </w:rPr>
        <w:t>DIVISIONAL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spacing w:lineRule="exact" w:line="240"/>
        <w:ind w:left="1652" w:right="1010"/>
      </w:pPr>
      <w:r>
        <w:rPr>
          <w:rFonts w:cs="Times New Roman" w:hAnsi="Times New Roman" w:eastAsia="Times New Roman" w:ascii="Times New Roman"/>
          <w:i/>
          <w:color w:val="1A1A1C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i/>
          <w:color w:val="2B2D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i/>
          <w:color w:val="1A1A1C"/>
          <w:spacing w:val="0"/>
          <w:w w:val="100"/>
          <w:sz w:val="22"/>
          <w:szCs w:val="22"/>
        </w:rPr>
        <w:t>LEGATION</w:t>
      </w:r>
      <w:r>
        <w:rPr>
          <w:rFonts w:cs="Times New Roman" w:hAnsi="Times New Roman" w:eastAsia="Times New Roman" w:ascii="Times New Roman"/>
          <w:i/>
          <w:color w:val="1A1A1C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1A1A1C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1A1A1C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i/>
          <w:color w:val="1A1A1C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1A1A1C"/>
          <w:spacing w:val="0"/>
          <w:w w:val="100"/>
          <w:sz w:val="22"/>
          <w:szCs w:val="22"/>
        </w:rPr>
        <w:t>WATER</w:t>
      </w:r>
      <w:r>
        <w:rPr>
          <w:rFonts w:cs="Times New Roman" w:hAnsi="Times New Roman" w:eastAsia="Times New Roman" w:ascii="Times New Roman"/>
          <w:i/>
          <w:color w:val="1A1A1C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1A1A1C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i/>
          <w:color w:val="1A1A1C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1A1A1C"/>
          <w:spacing w:val="0"/>
          <w:w w:val="100"/>
          <w:sz w:val="22"/>
          <w:szCs w:val="22"/>
        </w:rPr>
        <w:t>ENERGY</w:t>
      </w:r>
      <w:r>
        <w:rPr>
          <w:rFonts w:cs="Times New Roman" w:hAnsi="Times New Roman" w:eastAsia="Times New Roman" w:ascii="Times New Roman"/>
          <w:i/>
          <w:color w:val="1A1A1C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1A1A1C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1A1A1C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i/>
          <w:color w:val="1A1A1C"/>
          <w:spacing w:val="3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1A1A1C"/>
          <w:spacing w:val="0"/>
          <w:w w:val="100"/>
          <w:sz w:val="22"/>
          <w:szCs w:val="22"/>
        </w:rPr>
        <w:t>UPPER</w:t>
      </w:r>
      <w:r>
        <w:rPr>
          <w:rFonts w:cs="Times New Roman" w:hAnsi="Times New Roman" w:eastAsia="Times New Roman" w:ascii="Times New Roman"/>
          <w:i/>
          <w:color w:val="1A1A1C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1A1A1C"/>
          <w:spacing w:val="0"/>
          <w:w w:val="107"/>
          <w:sz w:val="22"/>
          <w:szCs w:val="22"/>
        </w:rPr>
        <w:t>NKAM</w:t>
      </w:r>
      <w:r>
        <w:rPr>
          <w:rFonts w:cs="Times New Roman" w:hAnsi="Times New Roman" w:eastAsia="Times New Roman" w:ascii="Times New Roman"/>
          <w:i/>
          <w:color w:val="2B2D2F"/>
          <w:spacing w:val="0"/>
          <w:w w:val="76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i/>
          <w:color w:val="2B2D2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i/>
          <w:color w:val="2B2D2F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1A1A1C"/>
          <w:spacing w:val="0"/>
          <w:w w:val="100"/>
          <w:sz w:val="22"/>
          <w:szCs w:val="22"/>
        </w:rPr>
        <w:t>WEST</w:t>
      </w:r>
      <w:r>
        <w:rPr>
          <w:rFonts w:cs="Times New Roman" w:hAnsi="Times New Roman" w:eastAsia="Times New Roman" w:ascii="Times New Roman"/>
          <w:i/>
          <w:color w:val="1A1A1C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1A1A1C"/>
          <w:spacing w:val="0"/>
          <w:w w:val="99"/>
          <w:sz w:val="22"/>
          <w:szCs w:val="22"/>
        </w:rPr>
        <w:t>REGION.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spacing w:before="6"/>
        <w:ind w:left="2710" w:right="2007"/>
      </w:pPr>
      <w:r>
        <w:rPr>
          <w:rFonts w:cs="Times New Roman" w:hAnsi="Times New Roman" w:eastAsia="Times New Roman" w:ascii="Times New Roman"/>
          <w:i/>
          <w:color w:val="1A1A1C"/>
          <w:spacing w:val="0"/>
          <w:w w:val="100"/>
          <w:sz w:val="22"/>
          <w:szCs w:val="22"/>
        </w:rPr>
        <w:t>FUNDING:</w:t>
      </w:r>
      <w:r>
        <w:rPr>
          <w:rFonts w:cs="Times New Roman" w:hAnsi="Times New Roman" w:eastAsia="Times New Roman" w:ascii="Times New Roman"/>
          <w:i/>
          <w:color w:val="1A1A1C"/>
          <w:spacing w:val="5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1A1A1C"/>
          <w:spacing w:val="0"/>
          <w:w w:val="100"/>
          <w:sz w:val="22"/>
          <w:szCs w:val="22"/>
        </w:rPr>
        <w:t>PUBLIC</w:t>
      </w:r>
      <w:r>
        <w:rPr>
          <w:rFonts w:cs="Times New Roman" w:hAnsi="Times New Roman" w:eastAsia="Times New Roman" w:ascii="Times New Roman"/>
          <w:i/>
          <w:color w:val="1A1A1C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1A1A1C"/>
          <w:spacing w:val="0"/>
          <w:w w:val="143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i/>
          <w:color w:val="2B2D2F"/>
          <w:spacing w:val="0"/>
          <w:w w:val="124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i/>
          <w:color w:val="1A1A1C"/>
          <w:spacing w:val="0"/>
          <w:w w:val="99"/>
          <w:sz w:val="22"/>
          <w:szCs w:val="22"/>
        </w:rPr>
        <w:t>VESTMENT</w:t>
      </w:r>
      <w:r>
        <w:rPr>
          <w:rFonts w:cs="Times New Roman" w:hAnsi="Times New Roman" w:eastAsia="Times New Roman" w:ascii="Times New Roman"/>
          <w:i/>
          <w:color w:val="1A1A1C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1A1A1C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1A1A1C"/>
          <w:spacing w:val="0"/>
          <w:w w:val="100"/>
          <w:sz w:val="22"/>
          <w:szCs w:val="22"/>
        </w:rPr>
        <w:t>BUDGET</w:t>
      </w:r>
      <w:r>
        <w:rPr>
          <w:rFonts w:cs="Times New Roman" w:hAnsi="Times New Roman" w:eastAsia="Times New Roman" w:ascii="Times New Roman"/>
          <w:i/>
          <w:color w:val="1A1A1C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1A1A1C"/>
          <w:spacing w:val="0"/>
          <w:w w:val="100"/>
          <w:sz w:val="22"/>
          <w:szCs w:val="22"/>
        </w:rPr>
        <w:t>MINEE</w:t>
      </w:r>
      <w:r>
        <w:rPr>
          <w:rFonts w:cs="Times New Roman" w:hAnsi="Times New Roman" w:eastAsia="Times New Roman" w:ascii="Times New Roman"/>
          <w:i/>
          <w:color w:val="1A1A1C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1A1A1C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1A1A1C"/>
          <w:spacing w:val="0"/>
          <w:w w:val="99"/>
          <w:sz w:val="22"/>
          <w:szCs w:val="22"/>
        </w:rPr>
        <w:t>2025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spacing w:lineRule="exact" w:line="240"/>
        <w:ind w:left="3761" w:right="3054"/>
      </w:pPr>
      <w:r>
        <w:rPr>
          <w:rFonts w:cs="Times New Roman" w:hAnsi="Times New Roman" w:eastAsia="Times New Roman" w:ascii="Times New Roman"/>
          <w:i/>
          <w:color w:val="1A1A1C"/>
          <w:spacing w:val="0"/>
          <w:w w:val="100"/>
          <w:sz w:val="22"/>
          <w:szCs w:val="22"/>
        </w:rPr>
        <w:t>BUDGET</w:t>
      </w:r>
      <w:r>
        <w:rPr>
          <w:rFonts w:cs="Times New Roman" w:hAnsi="Times New Roman" w:eastAsia="Times New Roman" w:ascii="Times New Roman"/>
          <w:i/>
          <w:color w:val="1A1A1C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1A1A1C"/>
          <w:spacing w:val="0"/>
          <w:w w:val="100"/>
          <w:sz w:val="22"/>
          <w:szCs w:val="22"/>
        </w:rPr>
        <w:t>ALLOCATION:«</w:t>
      </w:r>
      <w:r>
        <w:rPr>
          <w:rFonts w:cs="Times New Roman" w:hAnsi="Times New Roman" w:eastAsia="Times New Roman" w:ascii="Times New Roman"/>
          <w:i/>
          <w:color w:val="1A1A1C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i/>
          <w:color w:val="1A1A1C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1A1A1C"/>
          <w:spacing w:val="0"/>
          <w:w w:val="100"/>
          <w:sz w:val="22"/>
          <w:szCs w:val="22"/>
        </w:rPr>
        <w:t>L426760</w:t>
      </w:r>
      <w:r>
        <w:rPr>
          <w:rFonts w:cs="Times New Roman" w:hAnsi="Times New Roman" w:eastAsia="Times New Roman" w:ascii="Times New Roman"/>
          <w:i/>
          <w:color w:val="1A1A1C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46"/>
          <w:sz w:val="16"/>
          <w:szCs w:val="16"/>
        </w:rPr>
        <w:t>&gt;.1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spacing w:before="6"/>
        <w:ind w:left="3135" w:right="2405"/>
      </w:pPr>
      <w:r>
        <w:rPr>
          <w:rFonts w:cs="Times New Roman" w:hAnsi="Times New Roman" w:eastAsia="Times New Roman" w:ascii="Times New Roman"/>
          <w:color w:val="2B2D2F"/>
          <w:spacing w:val="0"/>
          <w:w w:val="100"/>
          <w:sz w:val="22"/>
          <w:szCs w:val="22"/>
        </w:rPr>
        <w:t>«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1A1A1C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1A1A1C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opened</w:t>
      </w:r>
      <w:r>
        <w:rPr>
          <w:rFonts w:cs="Times New Roman" w:hAnsi="Times New Roman" w:eastAsia="Times New Roman" w:ascii="Times New Roman"/>
          <w:color w:val="1A1A1C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only</w:t>
      </w:r>
      <w:r>
        <w:rPr>
          <w:rFonts w:cs="Times New Roman" w:hAnsi="Times New Roman" w:eastAsia="Times New Roman" w:ascii="Times New Roman"/>
          <w:color w:val="1A1A1C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during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1A1A1C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bid-opening</w:t>
      </w:r>
      <w:r>
        <w:rPr>
          <w:rFonts w:cs="Times New Roman" w:hAnsi="Times New Roman" w:eastAsia="Times New Roman" w:ascii="Times New Roman"/>
          <w:color w:val="1A1A1C"/>
          <w:spacing w:val="4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103"/>
          <w:sz w:val="22"/>
          <w:szCs w:val="22"/>
        </w:rPr>
        <w:t>session</w:t>
      </w:r>
      <w:r>
        <w:rPr>
          <w:rFonts w:cs="Times New Roman" w:hAnsi="Times New Roman" w:eastAsia="Times New Roman" w:ascii="Times New Roman"/>
          <w:color w:val="2B2D2F"/>
          <w:spacing w:val="0"/>
          <w:w w:val="104"/>
          <w:sz w:val="22"/>
          <w:szCs w:val="22"/>
        </w:rPr>
        <w:t>»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53"/>
      </w:pPr>
      <w:r>
        <w:rPr>
          <w:rFonts w:cs="Times New Roman" w:hAnsi="Times New Roman" w:eastAsia="Times New Roman" w:ascii="Times New Roman"/>
          <w:color w:val="1A1A1C"/>
          <w:spacing w:val="0"/>
          <w:w w:val="84"/>
          <w:sz w:val="24"/>
          <w:szCs w:val="24"/>
        </w:rPr>
        <w:t>12</w:t>
      </w:r>
      <w:r>
        <w:rPr>
          <w:rFonts w:cs="Times New Roman" w:hAnsi="Times New Roman" w:eastAsia="Times New Roman" w:ascii="Times New Roman"/>
          <w:color w:val="2B2D2F"/>
          <w:spacing w:val="0"/>
          <w:w w:val="84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color w:val="2B2D2F"/>
          <w:spacing w:val="48"/>
          <w:w w:val="8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4"/>
          <w:szCs w:val="24"/>
        </w:rPr>
        <w:t>Opening</w:t>
      </w:r>
      <w:r>
        <w:rPr>
          <w:rFonts w:cs="Times New Roman" w:hAnsi="Times New Roman" w:eastAsia="Times New Roman" w:ascii="Times New Roman"/>
          <w:color w:val="1A1A1C"/>
          <w:spacing w:val="5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color w:val="1A1A1C"/>
          <w:spacing w:val="-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4"/>
          <w:szCs w:val="24"/>
        </w:rPr>
        <w:t>Bids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3"/>
        <w:ind w:left="846"/>
      </w:pP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Bid</w:t>
      </w:r>
      <w:r>
        <w:rPr>
          <w:rFonts w:cs="Times New Roman" w:hAnsi="Times New Roman" w:eastAsia="Times New Roman" w:ascii="Times New Roman"/>
          <w:color w:val="2B2D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B2D2F"/>
          <w:spacing w:val="4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shall</w:t>
      </w:r>
      <w:r>
        <w:rPr>
          <w:rFonts w:cs="Times New Roman" w:hAnsi="Times New Roman" w:eastAsia="Times New Roman" w:ascii="Times New Roman"/>
          <w:color w:val="1A1A1C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1A1A1C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opened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1A1A1C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one</w:t>
      </w:r>
      <w:r>
        <w:rPr>
          <w:rFonts w:cs="Times New Roman" w:hAnsi="Times New Roman" w:eastAsia="Times New Roman" w:ascii="Times New Roman"/>
          <w:color w:val="1A1A1C"/>
          <w:spacing w:val="3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ph</w:t>
      </w:r>
      <w:r>
        <w:rPr>
          <w:rFonts w:cs="Times New Roman" w:hAnsi="Times New Roman" w:eastAsia="Times New Roman" w:ascii="Times New Roman"/>
          <w:color w:val="2B2D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D3F41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B2D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B2D2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D3F41"/>
          <w:spacing w:val="0"/>
          <w:w w:val="43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CACACA"/>
          <w:spacing w:val="0"/>
          <w:w w:val="43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CACACA"/>
          <w:spacing w:val="0"/>
          <w:w w:val="4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CACACA"/>
          <w:spacing w:val="12"/>
          <w:w w:val="4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B2D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1A1A1C"/>
          <w:spacing w:val="3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105"/>
          <w:sz w:val="22"/>
          <w:szCs w:val="22"/>
        </w:rPr>
        <w:t>administrati</w:t>
      </w:r>
      <w:r>
        <w:rPr>
          <w:rFonts w:cs="Times New Roman" w:hAnsi="Times New Roman" w:eastAsia="Times New Roman" w:ascii="Times New Roman"/>
          <w:color w:val="2B2D2F"/>
          <w:spacing w:val="0"/>
          <w:w w:val="105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1A1A1C"/>
          <w:spacing w:val="0"/>
          <w:w w:val="105"/>
          <w:sz w:val="22"/>
          <w:szCs w:val="22"/>
        </w:rPr>
        <w:t>e,</w:t>
      </w:r>
      <w:r>
        <w:rPr>
          <w:rFonts w:cs="Times New Roman" w:hAnsi="Times New Roman" w:eastAsia="Times New Roman" w:ascii="Times New Roman"/>
          <w:color w:val="1A1A1C"/>
          <w:spacing w:val="35"/>
          <w:w w:val="10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technical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2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1A1A1C"/>
          <w:spacing w:val="3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financial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bids</w:t>
      </w:r>
      <w:r>
        <w:rPr>
          <w:rFonts w:cs="Times New Roman" w:hAnsi="Times New Roman" w:eastAsia="Times New Roman" w:ascii="Times New Roman"/>
          <w:color w:val="1A1A1C"/>
          <w:spacing w:val="4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B2D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hall</w:t>
      </w:r>
      <w:r>
        <w:rPr>
          <w:rFonts w:cs="Times New Roman" w:hAnsi="Times New Roman" w:eastAsia="Times New Roman" w:ascii="Times New Roman"/>
          <w:color w:val="1A1A1C"/>
          <w:spacing w:val="2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color w:val="2B2D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B2D2F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opened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2" w:lineRule="auto" w:line="266"/>
        <w:ind w:left="126" w:right="113"/>
      </w:pPr>
      <w:r>
        <w:rPr>
          <w:rFonts w:cs="Times New Roman" w:hAnsi="Times New Roman" w:eastAsia="Times New Roman" w:ascii="Times New Roman"/>
          <w:color w:val="3D3F41"/>
          <w:w w:val="99"/>
          <w:sz w:val="24"/>
          <w:szCs w:val="24"/>
        </w:rPr>
      </w:r>
      <w:r>
        <w:rPr>
          <w:rFonts w:cs="Times New Roman" w:hAnsi="Times New Roman" w:eastAsia="Times New Roman" w:ascii="Times New Roman"/>
          <w:color w:val="3D3F41"/>
          <w:w w:val="99"/>
          <w:sz w:val="24"/>
          <w:szCs w:val="24"/>
          <w:u w:val="single" w:color="1A1A1C"/>
        </w:rPr>
        <w:t> </w:t>
      </w:r>
      <w:r>
        <w:rPr>
          <w:rFonts w:cs="Times New Roman" w:hAnsi="Times New Roman" w:eastAsia="Times New Roman" w:ascii="Times New Roman"/>
          <w:color w:val="3D3F41"/>
          <w:w w:val="100"/>
          <w:sz w:val="24"/>
          <w:szCs w:val="24"/>
          <w:u w:val="single" w:color="1A1A1C"/>
        </w:rPr>
        <w:t>                                   </w:t>
      </w:r>
      <w:r>
        <w:rPr>
          <w:rFonts w:cs="Times New Roman" w:hAnsi="Times New Roman" w:eastAsia="Times New Roman" w:ascii="Times New Roman"/>
          <w:color w:val="3D3F41"/>
          <w:spacing w:val="-28"/>
          <w:w w:val="100"/>
          <w:sz w:val="24"/>
          <w:szCs w:val="24"/>
          <w:u w:val="single" w:color="1A1A1C"/>
        </w:rPr>
        <w:t> </w:t>
      </w:r>
      <w:r>
        <w:rPr>
          <w:rFonts w:cs="Times New Roman" w:hAnsi="Times New Roman" w:eastAsia="Times New Roman" w:ascii="Times New Roman"/>
          <w:color w:val="3D3F41"/>
          <w:spacing w:val="-28"/>
          <w:w w:val="100"/>
          <w:sz w:val="24"/>
          <w:szCs w:val="24"/>
          <w:u w:val="single" w:color="1A1A1C"/>
        </w:rPr>
      </w:r>
      <w:r>
        <w:rPr>
          <w:rFonts w:cs="Times New Roman" w:hAnsi="Times New Roman" w:eastAsia="Times New Roman" w:ascii="Times New Roman"/>
          <w:color w:val="3D3F41"/>
          <w:spacing w:val="-28"/>
          <w:w w:val="100"/>
          <w:sz w:val="24"/>
          <w:szCs w:val="24"/>
        </w:rPr>
      </w:r>
      <w:r>
        <w:rPr>
          <w:rFonts w:cs="Times New Roman" w:hAnsi="Times New Roman" w:eastAsia="Times New Roman" w:ascii="Times New Roman"/>
          <w:color w:val="3D3F41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color w:val="3D3F41"/>
          <w:spacing w:val="-2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D3F41"/>
          <w:spacing w:val="0"/>
          <w:w w:val="100"/>
          <w:sz w:val="24"/>
          <w:szCs w:val="24"/>
        </w:rPr>
        <w:t>/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4"/>
          <w:szCs w:val="24"/>
        </w:rPr>
        <w:t>2025</w:t>
      </w:r>
      <w:r>
        <w:rPr>
          <w:rFonts w:cs="Times New Roman" w:hAnsi="Times New Roman" w:eastAsia="Times New Roman" w:ascii="Times New Roman"/>
          <w:color w:val="1A1A1C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4"/>
          <w:szCs w:val="24"/>
        </w:rPr>
        <w:t>from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A1A1C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99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1A1A1C"/>
          <w:spacing w:val="-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color w:val="1A1A1C"/>
          <w:spacing w:val="2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99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20202"/>
          <w:spacing w:val="0"/>
          <w:w w:val="7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color w:val="1A1A1C"/>
          <w:spacing w:val="0"/>
          <w:w w:val="98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020202"/>
          <w:spacing w:val="0"/>
          <w:w w:val="7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color w:val="020202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20202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4"/>
          <w:szCs w:val="24"/>
        </w:rPr>
        <w:t>local</w:t>
      </w:r>
      <w:r>
        <w:rPr>
          <w:rFonts w:cs="Times New Roman" w:hAnsi="Times New Roman" w:eastAsia="Times New Roman" w:ascii="Times New Roman"/>
          <w:color w:val="1A1A1C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4"/>
          <w:szCs w:val="24"/>
        </w:rPr>
        <w:t>time</w:t>
      </w:r>
      <w:r>
        <w:rPr>
          <w:rFonts w:cs="Times New Roman" w:hAnsi="Times New Roman" w:eastAsia="Times New Roman" w:ascii="Times New Roman"/>
          <w:color w:val="1A1A1C"/>
          <w:spacing w:val="4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color w:val="2B2D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B2D2F"/>
          <w:spacing w:val="4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1A1A1C"/>
          <w:spacing w:val="4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Di</w:t>
      </w:r>
      <w:r>
        <w:rPr>
          <w:rFonts w:cs="Times New Roman" w:hAnsi="Times New Roman" w:eastAsia="Times New Roman" w:ascii="Times New Roman"/>
          <w:color w:val="2B2D2F"/>
          <w:spacing w:val="0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B2D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ional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5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Office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1A1A1C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Upper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106"/>
          <w:sz w:val="22"/>
          <w:szCs w:val="22"/>
        </w:rPr>
        <w:t>Nkam</w:t>
      </w:r>
      <w:r>
        <w:rPr>
          <w:rFonts w:cs="Times New Roman" w:hAnsi="Times New Roman" w:eastAsia="Times New Roman" w:ascii="Times New Roman"/>
          <w:color w:val="3D3F41"/>
          <w:spacing w:val="0"/>
          <w:w w:val="63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D3F41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D3F41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1A1A1C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106"/>
          <w:sz w:val="22"/>
          <w:szCs w:val="22"/>
        </w:rPr>
        <w:t>th</w:t>
      </w:r>
      <w:r>
        <w:rPr>
          <w:rFonts w:cs="Times New Roman" w:hAnsi="Times New Roman" w:eastAsia="Times New Roman" w:ascii="Times New Roman"/>
          <w:color w:val="2B2D2F"/>
          <w:spacing w:val="0"/>
          <w:w w:val="106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B2D2F"/>
          <w:spacing w:val="0"/>
          <w:w w:val="10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104"/>
          <w:sz w:val="22"/>
          <w:szCs w:val="22"/>
        </w:rPr>
        <w:t>pre</w:t>
      </w:r>
      <w:r>
        <w:rPr>
          <w:rFonts w:cs="Times New Roman" w:hAnsi="Times New Roman" w:eastAsia="Times New Roman" w:ascii="Times New Roman"/>
          <w:color w:val="2B2D2F"/>
          <w:spacing w:val="0"/>
          <w:w w:val="89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1A1A1C"/>
          <w:spacing w:val="0"/>
          <w:w w:val="105"/>
          <w:sz w:val="22"/>
          <w:szCs w:val="22"/>
        </w:rPr>
        <w:t>enc</w:t>
      </w:r>
      <w:r>
        <w:rPr>
          <w:rFonts w:cs="Times New Roman" w:hAnsi="Times New Roman" w:eastAsia="Times New Roman" w:ascii="Times New Roman"/>
          <w:color w:val="2B2D2F"/>
          <w:spacing w:val="0"/>
          <w:w w:val="99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B2D2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B2D2F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B2D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1A1A1C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1A1A1C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bidder</w:t>
      </w:r>
      <w:r>
        <w:rPr>
          <w:rFonts w:cs="Times New Roman" w:hAnsi="Times New Roman" w:eastAsia="Times New Roman" w:ascii="Times New Roman"/>
          <w:color w:val="2B2D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B2D2F"/>
          <w:spacing w:val="5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1A1A1C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th</w:t>
      </w:r>
      <w:r>
        <w:rPr>
          <w:rFonts w:cs="Times New Roman" w:hAnsi="Times New Roman" w:eastAsia="Times New Roman" w:ascii="Times New Roman"/>
          <w:color w:val="2B2D2F"/>
          <w:spacing w:val="0"/>
          <w:w w:val="100"/>
          <w:sz w:val="22"/>
          <w:szCs w:val="22"/>
        </w:rPr>
        <w:t>ei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1A1A1C"/>
          <w:spacing w:val="3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104"/>
          <w:sz w:val="22"/>
          <w:szCs w:val="22"/>
        </w:rPr>
        <w:t>dul</w:t>
      </w:r>
      <w:r>
        <w:rPr>
          <w:rFonts w:cs="Times New Roman" w:hAnsi="Times New Roman" w:eastAsia="Times New Roman" w:ascii="Times New Roman"/>
          <w:color w:val="2B2D2F"/>
          <w:spacing w:val="0"/>
          <w:w w:val="76"/>
          <w:sz w:val="22"/>
          <w:szCs w:val="22"/>
        </w:rPr>
        <w:t>y-</w:t>
      </w:r>
      <w:r>
        <w:rPr>
          <w:rFonts w:cs="Times New Roman" w:hAnsi="Times New Roman" w:eastAsia="Times New Roman" w:ascii="Times New Roman"/>
          <w:color w:val="2B2D2F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B2D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uthori</w:t>
      </w:r>
      <w:r>
        <w:rPr>
          <w:rFonts w:cs="Times New Roman" w:hAnsi="Times New Roman" w:eastAsia="Times New Roman" w:ascii="Times New Roman"/>
          <w:color w:val="2B2D2F"/>
          <w:spacing w:val="0"/>
          <w:w w:val="100"/>
          <w:sz w:val="22"/>
          <w:szCs w:val="22"/>
        </w:rPr>
        <w:t>ze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repre</w:t>
      </w:r>
      <w:r>
        <w:rPr>
          <w:rFonts w:cs="Times New Roman" w:hAnsi="Times New Roman" w:eastAsia="Times New Roman" w:ascii="Times New Roman"/>
          <w:color w:val="2B2D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2B2D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tives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5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havin</w:t>
      </w:r>
      <w:r>
        <w:rPr>
          <w:rFonts w:cs="Times New Roman" w:hAnsi="Times New Roman" w:eastAsia="Times New Roman" w:ascii="Times New Roman"/>
          <w:color w:val="2B2D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B2D2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B2D2F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full</w:t>
      </w:r>
      <w:r>
        <w:rPr>
          <w:rFonts w:cs="Times New Roman" w:hAnsi="Times New Roman" w:eastAsia="Times New Roman" w:ascii="Times New Roman"/>
          <w:color w:val="1A1A1C"/>
          <w:spacing w:val="3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knowled</w:t>
      </w:r>
      <w:r>
        <w:rPr>
          <w:rFonts w:cs="Times New Roman" w:hAnsi="Times New Roman" w:eastAsia="Times New Roman" w:ascii="Times New Roman"/>
          <w:color w:val="2B2D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1A1A1C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1A1A1C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fil</w:t>
      </w:r>
      <w:r>
        <w:rPr>
          <w:rFonts w:cs="Times New Roman" w:hAnsi="Times New Roman" w:eastAsia="Times New Roman" w:ascii="Times New Roman"/>
          <w:color w:val="2B2D2F"/>
          <w:spacing w:val="0"/>
          <w:w w:val="100"/>
          <w:sz w:val="22"/>
          <w:szCs w:val="22"/>
        </w:rPr>
        <w:t>e.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7" w:lineRule="exact" w:line="160"/>
      </w:pPr>
      <w:r>
        <w:rPr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60"/>
      </w:pPr>
      <w:r>
        <w:rPr>
          <w:rFonts w:cs="Times New Roman" w:hAnsi="Times New Roman" w:eastAsia="Times New Roman" w:ascii="Times New Roman"/>
          <w:color w:val="1A1A1C"/>
          <w:spacing w:val="0"/>
          <w:w w:val="100"/>
          <w:sz w:val="24"/>
          <w:szCs w:val="24"/>
        </w:rPr>
        <w:t>13.</w:t>
      </w:r>
      <w:r>
        <w:rPr>
          <w:rFonts w:cs="Times New Roman" w:hAnsi="Times New Roman" w:eastAsia="Times New Roman" w:ascii="Times New Roman"/>
          <w:color w:val="1A1A1C"/>
          <w:spacing w:val="-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4"/>
          <w:szCs w:val="24"/>
        </w:rPr>
        <w:t>Admissibility</w:t>
      </w:r>
      <w:r>
        <w:rPr>
          <w:rFonts w:cs="Times New Roman" w:hAnsi="Times New Roman" w:eastAsia="Times New Roman" w:ascii="Times New Roman"/>
          <w:color w:val="1A1A1C"/>
          <w:spacing w:val="4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color w:val="1A1A1C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4"/>
          <w:szCs w:val="24"/>
        </w:rPr>
        <w:t>tenders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9" w:lineRule="auto" w:line="259"/>
        <w:ind w:left="140" w:right="121" w:firstLine="706"/>
      </w:pP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color w:val="1A1A1C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pain</w:t>
      </w:r>
      <w:r>
        <w:rPr>
          <w:rFonts w:cs="Times New Roman" w:hAnsi="Times New Roman" w:eastAsia="Times New Roman" w:ascii="Times New Roman"/>
          <w:color w:val="1A1A1C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1A1A1C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99"/>
          <w:sz w:val="22"/>
          <w:szCs w:val="22"/>
        </w:rPr>
        <w:t>rej</w:t>
      </w:r>
      <w:r>
        <w:rPr>
          <w:rFonts w:cs="Times New Roman" w:hAnsi="Times New Roman" w:eastAsia="Times New Roman" w:ascii="Times New Roman"/>
          <w:color w:val="2B2D2F"/>
          <w:spacing w:val="0"/>
          <w:w w:val="107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A1A1C"/>
          <w:spacing w:val="0"/>
          <w:w w:val="98"/>
          <w:sz w:val="22"/>
          <w:szCs w:val="22"/>
        </w:rPr>
        <w:t>ction</w:t>
      </w:r>
      <w:r>
        <w:rPr>
          <w:rFonts w:cs="Times New Roman" w:hAnsi="Times New Roman" w:eastAsia="Times New Roman" w:ascii="Times New Roman"/>
          <w:color w:val="3D3F41"/>
          <w:spacing w:val="0"/>
          <w:w w:val="76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D3F41"/>
          <w:spacing w:val="0"/>
          <w:w w:val="7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D3F41"/>
          <w:spacing w:val="19"/>
          <w:w w:val="7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1A1A1C"/>
          <w:spacing w:val="4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B2D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A1A1C"/>
          <w:spacing w:val="0"/>
          <w:w w:val="102"/>
          <w:sz w:val="22"/>
          <w:szCs w:val="22"/>
        </w:rPr>
        <w:t>dmini</w:t>
      </w:r>
      <w:r>
        <w:rPr>
          <w:rFonts w:cs="Times New Roman" w:hAnsi="Times New Roman" w:eastAsia="Times New Roman" w:ascii="Times New Roman"/>
          <w:color w:val="3D3F41"/>
          <w:spacing w:val="0"/>
          <w:w w:val="89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1A1A1C"/>
          <w:spacing w:val="0"/>
          <w:w w:val="102"/>
          <w:sz w:val="22"/>
          <w:szCs w:val="22"/>
        </w:rPr>
        <w:t>tra</w:t>
      </w:r>
      <w:r>
        <w:rPr>
          <w:rFonts w:cs="Times New Roman" w:hAnsi="Times New Roman" w:eastAsia="Times New Roman" w:ascii="Times New Roman"/>
          <w:color w:val="2B2D2F"/>
          <w:spacing w:val="0"/>
          <w:w w:val="91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1A1A1C"/>
          <w:spacing w:val="0"/>
          <w:w w:val="68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B2D2F"/>
          <w:spacing w:val="0"/>
          <w:w w:val="101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1A1A1C"/>
          <w:spacing w:val="0"/>
          <w:w w:val="99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A1A1C"/>
          <w:spacing w:val="0"/>
          <w:w w:val="99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A1A1C"/>
          <w:spacing w:val="3"/>
          <w:w w:val="9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docum</w:t>
      </w:r>
      <w:r>
        <w:rPr>
          <w:rFonts w:cs="Times New Roman" w:hAnsi="Times New Roman" w:eastAsia="Times New Roman" w:ascii="Times New Roman"/>
          <w:color w:val="2B2D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nt</w:t>
      </w:r>
      <w:r>
        <w:rPr>
          <w:rFonts w:cs="Times New Roman" w:hAnsi="Times New Roman" w:eastAsia="Times New Roman" w:ascii="Times New Roman"/>
          <w:color w:val="3D3F41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D3F41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D3F41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102"/>
          <w:sz w:val="22"/>
          <w:szCs w:val="22"/>
        </w:rPr>
        <w:t>requir</w:t>
      </w:r>
      <w:r>
        <w:rPr>
          <w:rFonts w:cs="Times New Roman" w:hAnsi="Times New Roman" w:eastAsia="Times New Roman" w:ascii="Times New Roman"/>
          <w:color w:val="2B2D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A1A1C"/>
          <w:spacing w:val="0"/>
          <w:w w:val="95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D3F41"/>
          <w:spacing w:val="0"/>
          <w:w w:val="76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D3F41"/>
          <w:spacing w:val="51"/>
          <w:w w:val="7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mu</w:t>
      </w:r>
      <w:r>
        <w:rPr>
          <w:rFonts w:cs="Times New Roman" w:hAnsi="Times New Roman" w:eastAsia="Times New Roman" w:ascii="Times New Roman"/>
          <w:color w:val="2B2D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1A1A1C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1A1A1C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produc</w:t>
      </w:r>
      <w:r>
        <w:rPr>
          <w:rFonts w:cs="Times New Roman" w:hAnsi="Times New Roman" w:eastAsia="Times New Roman" w:ascii="Times New Roman"/>
          <w:color w:val="2B2D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1A1A1C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ori</w:t>
      </w:r>
      <w:r>
        <w:rPr>
          <w:rFonts w:cs="Times New Roman" w:hAnsi="Times New Roman" w:eastAsia="Times New Roman" w:ascii="Times New Roman"/>
          <w:color w:val="2B2D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inals</w:t>
      </w:r>
      <w:r>
        <w:rPr>
          <w:rFonts w:cs="Times New Roman" w:hAnsi="Times New Roman" w:eastAsia="Times New Roman" w:ascii="Times New Roman"/>
          <w:color w:val="1A1A1C"/>
          <w:spacing w:val="4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1A1A1C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tru</w:t>
      </w:r>
      <w:r>
        <w:rPr>
          <w:rFonts w:cs="Times New Roman" w:hAnsi="Times New Roman" w:eastAsia="Times New Roman" w:ascii="Times New Roman"/>
          <w:color w:val="2B2D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B2D2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94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B2D2F"/>
          <w:spacing w:val="0"/>
          <w:w w:val="94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1A1A1C"/>
          <w:spacing w:val="0"/>
          <w:w w:val="94"/>
          <w:sz w:val="22"/>
          <w:szCs w:val="22"/>
        </w:rPr>
        <w:t>pie</w:t>
      </w:r>
      <w:r>
        <w:rPr>
          <w:rFonts w:cs="Times New Roman" w:hAnsi="Times New Roman" w:eastAsia="Times New Roman" w:ascii="Times New Roman"/>
          <w:color w:val="2B2D2F"/>
          <w:spacing w:val="0"/>
          <w:w w:val="94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B2D2F"/>
          <w:spacing w:val="0"/>
          <w:w w:val="9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B2D2F"/>
          <w:spacing w:val="38"/>
          <w:w w:val="9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B2D2F"/>
          <w:spacing w:val="0"/>
          <w:w w:val="100"/>
          <w:sz w:val="22"/>
          <w:szCs w:val="22"/>
        </w:rPr>
        <w:t>ce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rtified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color w:val="2B2D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B2D2F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9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B2D2F"/>
          <w:spacing w:val="0"/>
          <w:w w:val="95"/>
          <w:sz w:val="22"/>
          <w:szCs w:val="22"/>
        </w:rPr>
        <w:t>ss</w:t>
      </w:r>
      <w:r>
        <w:rPr>
          <w:rFonts w:cs="Times New Roman" w:hAnsi="Times New Roman" w:eastAsia="Times New Roman" w:ascii="Times New Roman"/>
          <w:color w:val="1A1A1C"/>
          <w:spacing w:val="0"/>
          <w:w w:val="95"/>
          <w:sz w:val="22"/>
          <w:szCs w:val="22"/>
        </w:rPr>
        <w:t>uin</w:t>
      </w:r>
      <w:r>
        <w:rPr>
          <w:rFonts w:cs="Times New Roman" w:hAnsi="Times New Roman" w:eastAsia="Times New Roman" w:ascii="Times New Roman"/>
          <w:color w:val="2B2D2F"/>
          <w:spacing w:val="0"/>
          <w:w w:val="95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B2D2F"/>
          <w:spacing w:val="0"/>
          <w:w w:val="9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B2D2F"/>
          <w:spacing w:val="45"/>
          <w:w w:val="9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B2D2F"/>
          <w:spacing w:val="0"/>
          <w:w w:val="95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1A1A1C"/>
          <w:spacing w:val="0"/>
          <w:w w:val="95"/>
          <w:sz w:val="22"/>
          <w:szCs w:val="22"/>
        </w:rPr>
        <w:t>ervi</w:t>
      </w:r>
      <w:r>
        <w:rPr>
          <w:rFonts w:cs="Times New Roman" w:hAnsi="Times New Roman" w:eastAsia="Times New Roman" w:ascii="Times New Roman"/>
          <w:color w:val="2B2D2F"/>
          <w:spacing w:val="0"/>
          <w:w w:val="95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1A1A1C"/>
          <w:spacing w:val="0"/>
          <w:w w:val="9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A1A1C"/>
          <w:spacing w:val="0"/>
          <w:w w:val="9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45"/>
          <w:w w:val="9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B2D2F"/>
          <w:spacing w:val="0"/>
          <w:w w:val="103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CACACA"/>
          <w:spacing w:val="0"/>
          <w:w w:val="37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1A1A1C"/>
          <w:spacing w:val="0"/>
          <w:w w:val="109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1A1A1C"/>
          <w:spacing w:val="0"/>
          <w:w w:val="109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A1A1C"/>
          <w:spacing w:val="41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B2D2F"/>
          <w:spacing w:val="0"/>
          <w:w w:val="109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A1A1C"/>
          <w:spacing w:val="0"/>
          <w:w w:val="99"/>
          <w:sz w:val="22"/>
          <w:szCs w:val="22"/>
        </w:rPr>
        <w:t>dm</w:t>
      </w:r>
      <w:r>
        <w:rPr>
          <w:rFonts w:cs="Times New Roman" w:hAnsi="Times New Roman" w:eastAsia="Times New Roman" w:ascii="Times New Roman"/>
          <w:color w:val="2B2D2F"/>
          <w:spacing w:val="0"/>
          <w:w w:val="68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1A1A1C"/>
          <w:spacing w:val="0"/>
          <w:w w:val="99"/>
          <w:sz w:val="22"/>
          <w:szCs w:val="22"/>
        </w:rPr>
        <w:t>nistrative</w:t>
      </w:r>
      <w:r>
        <w:rPr>
          <w:rFonts w:cs="Times New Roman" w:hAnsi="Times New Roman" w:eastAsia="Times New Roman" w:ascii="Times New Roman"/>
          <w:color w:val="1A1A1C"/>
          <w:spacing w:val="0"/>
          <w:w w:val="9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46"/>
          <w:w w:val="9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authority</w:t>
      </w:r>
      <w:r>
        <w:rPr>
          <w:rFonts w:cs="Times New Roman" w:hAnsi="Times New Roman" w:eastAsia="Times New Roman" w:ascii="Times New Roman"/>
          <w:color w:val="1A1A1C"/>
          <w:spacing w:val="4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(Senior</w:t>
      </w:r>
      <w:r>
        <w:rPr>
          <w:rFonts w:cs="Times New Roman" w:hAnsi="Times New Roman" w:eastAsia="Times New Roman" w:ascii="Times New Roman"/>
          <w:color w:val="1A1A1C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Divisional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101"/>
          <w:sz w:val="22"/>
          <w:szCs w:val="22"/>
        </w:rPr>
        <w:t>Offi</w:t>
      </w:r>
      <w:r>
        <w:rPr>
          <w:rFonts w:cs="Times New Roman" w:hAnsi="Times New Roman" w:eastAsia="Times New Roman" w:ascii="Times New Roman"/>
          <w:color w:val="2B2D2F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1A1A1C"/>
          <w:spacing w:val="0"/>
          <w:w w:val="102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2B2D2F"/>
          <w:spacing w:val="0"/>
          <w:w w:val="63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B2D2F"/>
          <w:spacing w:val="52"/>
          <w:w w:val="6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Divisional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Officer.</w:t>
      </w:r>
      <w:r>
        <w:rPr>
          <w:rFonts w:cs="Times New Roman" w:hAnsi="Times New Roman" w:eastAsia="Times New Roman" w:ascii="Times New Roman"/>
          <w:color w:val="1A1A1C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B2D2F"/>
          <w:spacing w:val="0"/>
          <w:w w:val="5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D3F41"/>
          <w:spacing w:val="0"/>
          <w:w w:val="5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D3F41"/>
          <w:spacing w:val="0"/>
          <w:w w:val="5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D3F41"/>
          <w:spacing w:val="26"/>
          <w:w w:val="5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76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color w:val="1A1A1C"/>
          <w:spacing w:val="0"/>
          <w:w w:val="7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18"/>
          <w:w w:val="7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1A1A1C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accordance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color w:val="1A1A1C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1A1A1C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96"/>
          <w:sz w:val="22"/>
          <w:szCs w:val="22"/>
        </w:rPr>
        <w:t>Sp</w:t>
      </w:r>
      <w:r>
        <w:rPr>
          <w:rFonts w:cs="Times New Roman" w:hAnsi="Times New Roman" w:eastAsia="Times New Roman" w:ascii="Times New Roman"/>
          <w:color w:val="2B2D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A1A1C"/>
          <w:spacing w:val="0"/>
          <w:w w:val="88"/>
          <w:sz w:val="22"/>
          <w:szCs w:val="22"/>
        </w:rPr>
        <w:t>ci</w:t>
      </w:r>
      <w:r>
        <w:rPr>
          <w:rFonts w:cs="Times New Roman" w:hAnsi="Times New Roman" w:eastAsia="Times New Roman" w:ascii="Times New Roman"/>
          <w:color w:val="2B2D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A1A1C"/>
          <w:spacing w:val="0"/>
          <w:w w:val="68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Conditi</w:t>
      </w:r>
      <w:r>
        <w:rPr>
          <w:rFonts w:cs="Times New Roman" w:hAnsi="Times New Roman" w:eastAsia="Times New Roman" w:ascii="Times New Roman"/>
          <w:color w:val="2B2D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ns</w:t>
      </w:r>
      <w:r>
        <w:rPr>
          <w:rFonts w:cs="Times New Roman" w:hAnsi="Times New Roman" w:eastAsia="Times New Roman" w:ascii="Times New Roman"/>
          <w:color w:val="1A1A1C"/>
          <w:spacing w:val="5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1A1A1C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1A1A1C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invitation</w:t>
      </w:r>
      <w:r>
        <w:rPr>
          <w:rFonts w:cs="Times New Roman" w:hAnsi="Times New Roman" w:eastAsia="Times New Roman" w:ascii="Times New Roman"/>
          <w:color w:val="1A1A1C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1A1A1C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tender.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8"/>
        <w:ind w:left="846"/>
      </w:pP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Th</w:t>
      </w:r>
      <w:r>
        <w:rPr>
          <w:rFonts w:cs="Times New Roman" w:hAnsi="Times New Roman" w:eastAsia="Times New Roman" w:ascii="Times New Roman"/>
          <w:color w:val="2B2D2F"/>
          <w:spacing w:val="0"/>
          <w:w w:val="100"/>
          <w:sz w:val="22"/>
          <w:szCs w:val="22"/>
        </w:rPr>
        <w:t>ey</w:t>
      </w:r>
      <w:r>
        <w:rPr>
          <w:rFonts w:cs="Times New Roman" w:hAnsi="Times New Roman" w:eastAsia="Times New Roman" w:ascii="Times New Roman"/>
          <w:color w:val="2B2D2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B2D2F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mu</w:t>
      </w:r>
      <w:r>
        <w:rPr>
          <w:rFonts w:cs="Times New Roman" w:hAnsi="Times New Roman" w:eastAsia="Times New Roman" w:ascii="Times New Roman"/>
          <w:color w:val="2B2D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color w:val="1A1A1C"/>
          <w:spacing w:val="4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1A1A1C"/>
          <w:spacing w:val="4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B2D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ld</w:t>
      </w:r>
      <w:r>
        <w:rPr>
          <w:rFonts w:cs="Times New Roman" w:hAnsi="Times New Roman" w:eastAsia="Times New Roman" w:ascii="Times New Roman"/>
          <w:color w:val="2B2D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than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thr</w:t>
      </w:r>
      <w:r>
        <w:rPr>
          <w:rFonts w:cs="Times New Roman" w:hAnsi="Times New Roman" w:eastAsia="Times New Roman" w:ascii="Times New Roman"/>
          <w:color w:val="2B2D2F"/>
          <w:spacing w:val="0"/>
          <w:w w:val="100"/>
          <w:sz w:val="22"/>
          <w:szCs w:val="22"/>
        </w:rPr>
        <w:t>ee</w:t>
      </w:r>
      <w:r>
        <w:rPr>
          <w:rFonts w:cs="Times New Roman" w:hAnsi="Times New Roman" w:eastAsia="Times New Roman" w:ascii="Times New Roman"/>
          <w:color w:val="2B2D2F"/>
          <w:spacing w:val="4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B2D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nth</w:t>
      </w:r>
      <w:r>
        <w:rPr>
          <w:rFonts w:cs="Times New Roman" w:hAnsi="Times New Roman" w:eastAsia="Times New Roman" w:ascii="Times New Roman"/>
          <w:color w:val="2B2D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B2D2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B2D2F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preceding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5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1A1A1C"/>
          <w:spacing w:val="4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original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3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date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1A1A1C"/>
          <w:spacing w:val="4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submi</w:t>
      </w:r>
      <w:r>
        <w:rPr>
          <w:rFonts w:cs="Times New Roman" w:hAnsi="Times New Roman" w:eastAsia="Times New Roman" w:ascii="Times New Roman"/>
          <w:color w:val="2B2D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sion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4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B2D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B2D2F"/>
          <w:spacing w:val="4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bids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(03)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20"/>
        <w:ind w:left="140" w:right="2521"/>
      </w:pP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B2D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nth</w:t>
      </w:r>
      <w:r>
        <w:rPr>
          <w:rFonts w:cs="Times New Roman" w:hAnsi="Times New Roman" w:eastAsia="Times New Roman" w:ascii="Times New Roman"/>
          <w:color w:val="2B2D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B2D2F"/>
          <w:spacing w:val="4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B2D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1A1A1C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must</w:t>
      </w:r>
      <w:r>
        <w:rPr>
          <w:rFonts w:cs="Times New Roman" w:hAnsi="Times New Roman" w:eastAsia="Times New Roman" w:ascii="Times New Roman"/>
          <w:color w:val="1A1A1C"/>
          <w:spacing w:val="5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have</w:t>
      </w:r>
      <w:r>
        <w:rPr>
          <w:rFonts w:cs="Times New Roman" w:hAnsi="Times New Roman" w:eastAsia="Times New Roman" w:ascii="Times New Roman"/>
          <w:color w:val="1A1A1C"/>
          <w:spacing w:val="5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been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B2D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tabli</w:t>
      </w:r>
      <w:r>
        <w:rPr>
          <w:rFonts w:cs="Times New Roman" w:hAnsi="Times New Roman" w:eastAsia="Times New Roman" w:ascii="Times New Roman"/>
          <w:color w:val="2B2D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B2D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4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2B2D2F"/>
          <w:spacing w:val="0"/>
          <w:w w:val="100"/>
          <w:sz w:val="22"/>
          <w:szCs w:val="22"/>
        </w:rPr>
        <w:t>fo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re</w:t>
      </w:r>
      <w:r>
        <w:rPr>
          <w:rFonts w:cs="Times New Roman" w:hAnsi="Times New Roman" w:eastAsia="Times New Roman" w:ascii="Times New Roman"/>
          <w:color w:val="1A1A1C"/>
          <w:spacing w:val="5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B2D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B2D2F"/>
          <w:spacing w:val="0"/>
          <w:w w:val="95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1A1A1C"/>
          <w:spacing w:val="0"/>
          <w:w w:val="9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B2D2F"/>
          <w:spacing w:val="0"/>
          <w:w w:val="95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1A1A1C"/>
          <w:spacing w:val="0"/>
          <w:w w:val="95"/>
          <w:sz w:val="22"/>
          <w:szCs w:val="22"/>
        </w:rPr>
        <w:t>ning</w:t>
      </w:r>
      <w:r>
        <w:rPr>
          <w:rFonts w:cs="Times New Roman" w:hAnsi="Times New Roman" w:eastAsia="Times New Roman" w:ascii="Times New Roman"/>
          <w:color w:val="1A1A1C"/>
          <w:spacing w:val="0"/>
          <w:w w:val="9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37"/>
          <w:w w:val="9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1A1A1C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1A1A1C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tender</w:t>
      </w:r>
      <w:r>
        <w:rPr>
          <w:rFonts w:cs="Times New Roman" w:hAnsi="Times New Roman" w:eastAsia="Times New Roman" w:ascii="Times New Roman"/>
          <w:color w:val="1A1A1C"/>
          <w:spacing w:val="5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notice.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3" w:lineRule="exact" w:line="280"/>
        <w:ind w:left="140" w:right="105" w:firstLine="706"/>
      </w:pP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116"/>
          <w:sz w:val="22"/>
          <w:szCs w:val="22"/>
        </w:rPr>
        <w:t>incompl</w:t>
      </w:r>
      <w:r>
        <w:rPr>
          <w:rFonts w:cs="Times New Roman" w:hAnsi="Times New Roman" w:eastAsia="Times New Roman" w:ascii="Times New Roman"/>
          <w:color w:val="2B2D2F"/>
          <w:spacing w:val="0"/>
          <w:w w:val="116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A1A1C"/>
          <w:spacing w:val="0"/>
          <w:w w:val="116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B2D2F"/>
          <w:spacing w:val="0"/>
          <w:w w:val="116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B2D2F"/>
          <w:spacing w:val="0"/>
          <w:w w:val="116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B2D2F"/>
          <w:spacing w:val="9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off</w:t>
      </w:r>
      <w:r>
        <w:rPr>
          <w:rFonts w:cs="Times New Roman" w:hAnsi="Times New Roman" w:eastAsia="Times New Roman" w:ascii="Times New Roman"/>
          <w:color w:val="2B2D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1A1A1C"/>
          <w:spacing w:val="3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1A1A1C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B2D2F"/>
          <w:spacing w:val="0"/>
          <w:w w:val="89"/>
          <w:sz w:val="26"/>
          <w:szCs w:val="26"/>
        </w:rPr>
        <w:t>ac</w:t>
      </w:r>
      <w:r>
        <w:rPr>
          <w:rFonts w:cs="Times New Roman" w:hAnsi="Times New Roman" w:eastAsia="Times New Roman" w:ascii="Times New Roman"/>
          <w:color w:val="1A1A1C"/>
          <w:spacing w:val="0"/>
          <w:w w:val="89"/>
          <w:sz w:val="26"/>
          <w:szCs w:val="26"/>
        </w:rPr>
        <w:t>co</w:t>
      </w:r>
      <w:r>
        <w:rPr>
          <w:rFonts w:cs="Times New Roman" w:hAnsi="Times New Roman" w:eastAsia="Times New Roman" w:ascii="Times New Roman"/>
          <w:color w:val="2B2D2F"/>
          <w:spacing w:val="0"/>
          <w:w w:val="89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A1A1C"/>
          <w:spacing w:val="0"/>
          <w:w w:val="89"/>
          <w:sz w:val="26"/>
          <w:szCs w:val="26"/>
        </w:rPr>
        <w:t>danc</w:t>
      </w:r>
      <w:r>
        <w:rPr>
          <w:rFonts w:cs="Times New Roman" w:hAnsi="Times New Roman" w:eastAsia="Times New Roman" w:ascii="Times New Roman"/>
          <w:color w:val="2B2D2F"/>
          <w:spacing w:val="0"/>
          <w:w w:val="89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2B2D2F"/>
          <w:spacing w:val="47"/>
          <w:w w:val="89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color w:val="1A1A1C"/>
          <w:spacing w:val="4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th</w:t>
      </w:r>
      <w:r>
        <w:rPr>
          <w:rFonts w:cs="Times New Roman" w:hAnsi="Times New Roman" w:eastAsia="Times New Roman" w:ascii="Times New Roman"/>
          <w:color w:val="2B2D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B2D2F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101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B2D2F"/>
          <w:spacing w:val="0"/>
          <w:w w:val="114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D3F41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B2D2F"/>
          <w:spacing w:val="0"/>
          <w:w w:val="81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1A1A1C"/>
          <w:spacing w:val="0"/>
          <w:w w:val="99"/>
          <w:sz w:val="22"/>
          <w:szCs w:val="22"/>
        </w:rPr>
        <w:t>criptions</w:t>
      </w:r>
      <w:r>
        <w:rPr>
          <w:rFonts w:cs="Times New Roman" w:hAnsi="Times New Roman" w:eastAsia="Times New Roman" w:ascii="Times New Roman"/>
          <w:color w:val="1A1A1C"/>
          <w:spacing w:val="0"/>
          <w:w w:val="99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A1A1C"/>
          <w:spacing w:val="7"/>
          <w:w w:val="9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119"/>
          <w:sz w:val="22"/>
          <w:szCs w:val="22"/>
        </w:rPr>
        <w:t>ofthi</w:t>
      </w:r>
      <w:r>
        <w:rPr>
          <w:rFonts w:cs="Times New Roman" w:hAnsi="Times New Roman" w:eastAsia="Times New Roman" w:ascii="Times New Roman"/>
          <w:color w:val="2B2D2F"/>
          <w:spacing w:val="0"/>
          <w:w w:val="89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B2D2F"/>
          <w:spacing w:val="28"/>
          <w:w w:val="8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notice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1A1A1C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tender</w:t>
      </w:r>
      <w:r>
        <w:rPr>
          <w:rFonts w:cs="Times New Roman" w:hAnsi="Times New Roman" w:eastAsia="Times New Roman" w:ascii="Times New Roman"/>
          <w:color w:val="1A1A1C"/>
          <w:spacing w:val="4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file</w:t>
      </w:r>
      <w:r>
        <w:rPr>
          <w:rFonts w:cs="Times New Roman" w:hAnsi="Times New Roman" w:eastAsia="Times New Roman" w:ascii="Times New Roman"/>
          <w:color w:val="1A1A1C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B2D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hall</w:t>
      </w:r>
      <w:r>
        <w:rPr>
          <w:rFonts w:cs="Times New Roman" w:hAnsi="Times New Roman" w:eastAsia="Times New Roman" w:ascii="Times New Roman"/>
          <w:color w:val="1A1A1C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95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B2D2F"/>
          <w:spacing w:val="0"/>
          <w:w w:val="104"/>
          <w:sz w:val="22"/>
          <w:szCs w:val="22"/>
        </w:rPr>
        <w:t>ec</w:t>
      </w:r>
      <w:r>
        <w:rPr>
          <w:rFonts w:cs="Times New Roman" w:hAnsi="Times New Roman" w:eastAsia="Times New Roman" w:ascii="Times New Roman"/>
          <w:color w:val="1A1A1C"/>
          <w:spacing w:val="0"/>
          <w:w w:val="8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B2D2F"/>
          <w:spacing w:val="0"/>
          <w:w w:val="104"/>
          <w:sz w:val="22"/>
          <w:szCs w:val="22"/>
        </w:rPr>
        <w:t>are</w:t>
      </w:r>
      <w:r>
        <w:rPr>
          <w:rFonts w:cs="Times New Roman" w:hAnsi="Times New Roman" w:eastAsia="Times New Roman" w:ascii="Times New Roman"/>
          <w:color w:val="1A1A1C"/>
          <w:spacing w:val="0"/>
          <w:w w:val="99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1A1A1C"/>
          <w:spacing w:val="0"/>
          <w:w w:val="9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46"/>
          <w:w w:val="9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98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2B2D2F"/>
          <w:spacing w:val="0"/>
          <w:w w:val="10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A1A1C"/>
          <w:spacing w:val="0"/>
          <w:w w:val="104"/>
          <w:sz w:val="22"/>
          <w:szCs w:val="22"/>
        </w:rPr>
        <w:t>dmis</w:t>
      </w:r>
      <w:r>
        <w:rPr>
          <w:rFonts w:cs="Times New Roman" w:hAnsi="Times New Roman" w:eastAsia="Times New Roman" w:ascii="Times New Roman"/>
          <w:color w:val="2B2D2F"/>
          <w:spacing w:val="0"/>
          <w:w w:val="89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1A1A1C"/>
          <w:spacing w:val="0"/>
          <w:w w:val="104"/>
          <w:sz w:val="22"/>
          <w:szCs w:val="22"/>
        </w:rPr>
        <w:t>ible</w:t>
      </w:r>
      <w:r>
        <w:rPr>
          <w:rFonts w:cs="Times New Roman" w:hAnsi="Times New Roman" w:eastAsia="Times New Roman" w:ascii="Times New Roman"/>
          <w:color w:val="5B5B5B"/>
          <w:spacing w:val="0"/>
          <w:w w:val="5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5B5B5B"/>
          <w:spacing w:val="0"/>
          <w:w w:val="5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5B5B5B"/>
          <w:spacing w:val="0"/>
          <w:w w:val="5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B2D2F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pec</w:t>
      </w:r>
      <w:r>
        <w:rPr>
          <w:rFonts w:cs="Times New Roman" w:hAnsi="Times New Roman" w:eastAsia="Times New Roman" w:ascii="Times New Roman"/>
          <w:color w:val="2B2D2F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all</w:t>
      </w:r>
      <w:r>
        <w:rPr>
          <w:rFonts w:cs="Times New Roman" w:hAnsi="Times New Roman" w:eastAsia="Times New Roman" w:ascii="Times New Roman"/>
          <w:color w:val="2B2D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B2D2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B2D2F"/>
          <w:spacing w:val="4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th</w:t>
      </w:r>
      <w:r>
        <w:rPr>
          <w:rFonts w:cs="Times New Roman" w:hAnsi="Times New Roman" w:eastAsia="Times New Roman" w:ascii="Times New Roman"/>
          <w:color w:val="2B2D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B2D2F"/>
          <w:spacing w:val="4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B2D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color w:val="2B2D2F"/>
          <w:spacing w:val="0"/>
          <w:w w:val="100"/>
          <w:sz w:val="22"/>
          <w:szCs w:val="22"/>
        </w:rPr>
        <w:t>se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B2D2F"/>
          <w:spacing w:val="0"/>
          <w:w w:val="100"/>
          <w:sz w:val="22"/>
          <w:szCs w:val="22"/>
        </w:rPr>
        <w:t>ce</w:t>
      </w:r>
      <w:r>
        <w:rPr>
          <w:rFonts w:cs="Times New Roman" w:hAnsi="Times New Roman" w:eastAsia="Times New Roman" w:ascii="Times New Roman"/>
          <w:color w:val="2B2D2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B2D2F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1A1A1C"/>
          <w:spacing w:val="3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B2D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B2D2F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bid</w:t>
      </w:r>
      <w:r>
        <w:rPr>
          <w:rFonts w:cs="Times New Roman" w:hAnsi="Times New Roman" w:eastAsia="Times New Roman" w:ascii="Times New Roman"/>
          <w:color w:val="1A1A1C"/>
          <w:spacing w:val="5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bond</w:t>
      </w:r>
      <w:r>
        <w:rPr>
          <w:rFonts w:cs="Times New Roman" w:hAnsi="Times New Roman" w:eastAsia="Times New Roman" w:ascii="Times New Roman"/>
          <w:color w:val="1A1A1C"/>
          <w:spacing w:val="4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B2D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sued</w:t>
      </w:r>
      <w:r>
        <w:rPr>
          <w:rFonts w:cs="Times New Roman" w:hAnsi="Times New Roman" w:eastAsia="Times New Roman" w:ascii="Times New Roman"/>
          <w:color w:val="1A1A1C"/>
          <w:spacing w:val="5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color w:val="1A1A1C"/>
          <w:spacing w:val="5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108"/>
          <w:sz w:val="22"/>
          <w:szCs w:val="22"/>
        </w:rPr>
        <w:t>fir</w:t>
      </w:r>
      <w:r>
        <w:rPr>
          <w:rFonts w:cs="Times New Roman" w:hAnsi="Times New Roman" w:eastAsia="Times New Roman" w:ascii="Times New Roman"/>
          <w:color w:val="2B2D2F"/>
          <w:spacing w:val="0"/>
          <w:w w:val="81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1A1A1C"/>
          <w:spacing w:val="0"/>
          <w:w w:val="99"/>
          <w:sz w:val="22"/>
          <w:szCs w:val="22"/>
        </w:rPr>
        <w:t>t-rate</w:t>
      </w:r>
      <w:r>
        <w:rPr>
          <w:rFonts w:cs="Times New Roman" w:hAnsi="Times New Roman" w:eastAsia="Times New Roman" w:ascii="Times New Roman"/>
          <w:color w:val="1A1A1C"/>
          <w:spacing w:val="0"/>
          <w:w w:val="99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A1A1C"/>
          <w:spacing w:val="4"/>
          <w:w w:val="9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bank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3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appro</w:t>
      </w:r>
      <w:r>
        <w:rPr>
          <w:rFonts w:cs="Times New Roman" w:hAnsi="Times New Roman" w:eastAsia="Times New Roman" w:ascii="Times New Roman"/>
          <w:color w:val="2B2D2F"/>
          <w:spacing w:val="0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5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106"/>
          <w:sz w:val="22"/>
          <w:szCs w:val="22"/>
        </w:rPr>
        <w:t>th</w:t>
      </w:r>
      <w:r>
        <w:rPr>
          <w:rFonts w:cs="Times New Roman" w:hAnsi="Times New Roman" w:eastAsia="Times New Roman" w:ascii="Times New Roman"/>
          <w:color w:val="2B2D2F"/>
          <w:spacing w:val="0"/>
          <w:w w:val="99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B2D2F"/>
          <w:spacing w:val="0"/>
          <w:w w:val="9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Mini</w:t>
      </w:r>
      <w:r>
        <w:rPr>
          <w:rFonts w:cs="Times New Roman" w:hAnsi="Times New Roman" w:eastAsia="Times New Roman" w:ascii="Times New Roman"/>
          <w:color w:val="2B2D2F"/>
          <w:spacing w:val="0"/>
          <w:w w:val="100"/>
          <w:sz w:val="22"/>
          <w:szCs w:val="22"/>
        </w:rPr>
        <w:t>stry</w:t>
      </w:r>
      <w:r>
        <w:rPr>
          <w:rFonts w:cs="Times New Roman" w:hAnsi="Times New Roman" w:eastAsia="Times New Roman" w:ascii="Times New Roman"/>
          <w:color w:val="2B2D2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B2D2F"/>
          <w:spacing w:val="3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1A1A1C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char</w:t>
      </w:r>
      <w:r>
        <w:rPr>
          <w:rFonts w:cs="Times New Roman" w:hAnsi="Times New Roman" w:eastAsia="Times New Roman" w:ascii="Times New Roman"/>
          <w:color w:val="2B2D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B2D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B2D2F"/>
          <w:spacing w:val="4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B2D2F"/>
          <w:spacing w:val="0"/>
          <w:w w:val="103"/>
          <w:sz w:val="22"/>
          <w:szCs w:val="22"/>
        </w:rPr>
        <w:t>Fi</w:t>
      </w:r>
      <w:r>
        <w:rPr>
          <w:rFonts w:cs="Times New Roman" w:hAnsi="Times New Roman" w:eastAsia="Times New Roman" w:ascii="Times New Roman"/>
          <w:color w:val="1A1A1C"/>
          <w:spacing w:val="0"/>
          <w:w w:val="103"/>
          <w:sz w:val="22"/>
          <w:szCs w:val="22"/>
        </w:rPr>
        <w:t>nance</w:t>
      </w:r>
      <w:r>
        <w:rPr>
          <w:rFonts w:cs="Times New Roman" w:hAnsi="Times New Roman" w:eastAsia="Times New Roman" w:ascii="Times New Roman"/>
          <w:color w:val="3D3F41"/>
          <w:spacing w:val="0"/>
          <w:w w:val="63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4" w:lineRule="exact" w:line="180"/>
      </w:pPr>
      <w:r>
        <w:rPr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60"/>
      </w:pPr>
      <w:r>
        <w:rPr>
          <w:rFonts w:cs="Times New Roman" w:hAnsi="Times New Roman" w:eastAsia="Times New Roman" w:ascii="Times New Roman"/>
          <w:color w:val="1A1A1C"/>
          <w:spacing w:val="0"/>
          <w:w w:val="100"/>
          <w:sz w:val="24"/>
          <w:szCs w:val="24"/>
        </w:rPr>
        <w:t>14.</w:t>
      </w:r>
      <w:r>
        <w:rPr>
          <w:rFonts w:cs="Times New Roman" w:hAnsi="Times New Roman" w:eastAsia="Times New Roman" w:ascii="Times New Roman"/>
          <w:color w:val="1A1A1C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4"/>
          <w:szCs w:val="24"/>
        </w:rPr>
        <w:t>Evaluation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A1A1C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4"/>
          <w:szCs w:val="24"/>
        </w:rPr>
        <w:t>criteria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60"/>
        <w:ind w:left="867"/>
      </w:pPr>
      <w:r>
        <w:rPr>
          <w:rFonts w:cs="Times New Roman" w:hAnsi="Times New Roman" w:eastAsia="Times New Roman" w:ascii="Times New Roman"/>
          <w:i/>
          <w:color w:val="2B2D2F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i/>
          <w:color w:val="3D3F41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color w:val="3D3F41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color w:val="3D3F41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color w:val="1A1A1C"/>
          <w:spacing w:val="0"/>
          <w:w w:val="100"/>
          <w:sz w:val="24"/>
          <w:szCs w:val="24"/>
        </w:rPr>
        <w:t>valuati</w:t>
      </w:r>
      <w:r>
        <w:rPr>
          <w:rFonts w:cs="Times New Roman" w:hAnsi="Times New Roman" w:eastAsia="Times New Roman" w:ascii="Times New Roman"/>
          <w:i/>
          <w:color w:val="2B2D2F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i/>
          <w:color w:val="1A1A1C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color w:val="1A1A1C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color w:val="2B2D2F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color w:val="1A1A1C"/>
          <w:spacing w:val="0"/>
          <w:w w:val="100"/>
          <w:sz w:val="24"/>
          <w:szCs w:val="24"/>
        </w:rPr>
        <w:t>rit</w:t>
      </w:r>
      <w:r>
        <w:rPr>
          <w:rFonts w:cs="Times New Roman" w:hAnsi="Times New Roman" w:eastAsia="Times New Roman" w:ascii="Times New Roman"/>
          <w:i/>
          <w:color w:val="3D3F41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color w:val="2B2D2F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color w:val="1A1A1C"/>
          <w:spacing w:val="0"/>
          <w:w w:val="100"/>
          <w:sz w:val="24"/>
          <w:szCs w:val="24"/>
        </w:rPr>
        <w:t>ia</w:t>
      </w:r>
      <w:r>
        <w:rPr>
          <w:rFonts w:cs="Times New Roman" w:hAnsi="Times New Roman" w:eastAsia="Times New Roman" w:ascii="Times New Roman"/>
          <w:i/>
          <w:color w:val="1A1A1C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color w:val="1A1A1C"/>
          <w:spacing w:val="0"/>
          <w:w w:val="100"/>
          <w:sz w:val="24"/>
          <w:szCs w:val="24"/>
        </w:rPr>
        <w:t>con</w:t>
      </w:r>
      <w:r>
        <w:rPr>
          <w:rFonts w:cs="Times New Roman" w:hAnsi="Times New Roman" w:eastAsia="Times New Roman" w:ascii="Times New Roman"/>
          <w:i/>
          <w:color w:val="3D3F41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color w:val="1A1A1C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color w:val="2B2D2F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color w:val="1A1A1C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color w:val="1A1A1C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color w:val="2B2D2F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i/>
          <w:color w:val="2B2D2F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color w:val="1A1A1C"/>
          <w:spacing w:val="0"/>
          <w:w w:val="100"/>
          <w:sz w:val="24"/>
          <w:szCs w:val="24"/>
        </w:rPr>
        <w:t>two</w:t>
      </w:r>
      <w:r>
        <w:rPr>
          <w:rFonts w:cs="Times New Roman" w:hAnsi="Times New Roman" w:eastAsia="Times New Roman" w:ascii="Times New Roman"/>
          <w:i/>
          <w:color w:val="1A1A1C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color w:val="1A1A1C"/>
          <w:spacing w:val="0"/>
          <w:w w:val="100"/>
          <w:sz w:val="24"/>
          <w:szCs w:val="24"/>
        </w:rPr>
        <w:t>ty</w:t>
      </w:r>
      <w:r>
        <w:rPr>
          <w:rFonts w:cs="Times New Roman" w:hAnsi="Times New Roman" w:eastAsia="Times New Roman" w:ascii="Times New Roman"/>
          <w:i/>
          <w:color w:val="2B2D2F"/>
          <w:spacing w:val="0"/>
          <w:w w:val="108"/>
          <w:sz w:val="24"/>
          <w:szCs w:val="24"/>
        </w:rPr>
        <w:t>pe</w:t>
      </w:r>
      <w:r>
        <w:rPr>
          <w:rFonts w:cs="Times New Roman" w:hAnsi="Times New Roman" w:eastAsia="Times New Roman" w:ascii="Times New Roman"/>
          <w:i/>
          <w:color w:val="1A1A1C"/>
          <w:spacing w:val="0"/>
          <w:w w:val="108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color w:val="3D3F41"/>
          <w:spacing w:val="0"/>
          <w:w w:val="63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i/>
          <w:color w:val="3D3F41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color w:val="1A1A1C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i/>
          <w:color w:val="3D3F41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color w:val="3D3F41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color w:val="2B2D2F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color w:val="1A1A1C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color w:val="2B2D2F"/>
          <w:spacing w:val="0"/>
          <w:w w:val="100"/>
          <w:sz w:val="24"/>
          <w:szCs w:val="24"/>
        </w:rPr>
        <w:t>im</w:t>
      </w:r>
      <w:r>
        <w:rPr>
          <w:rFonts w:cs="Times New Roman" w:hAnsi="Times New Roman" w:eastAsia="Times New Roman" w:ascii="Times New Roman"/>
          <w:i/>
          <w:color w:val="1A1A1C"/>
          <w:spacing w:val="0"/>
          <w:w w:val="100"/>
          <w:sz w:val="24"/>
          <w:szCs w:val="24"/>
        </w:rPr>
        <w:t>ina</w:t>
      </w:r>
      <w:r>
        <w:rPr>
          <w:rFonts w:cs="Times New Roman" w:hAnsi="Times New Roman" w:eastAsia="Times New Roman" w:ascii="Times New Roman"/>
          <w:i/>
          <w:color w:val="2B2D2F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i/>
          <w:color w:val="1A1A1C"/>
          <w:spacing w:val="0"/>
          <w:w w:val="100"/>
          <w:sz w:val="24"/>
          <w:szCs w:val="24"/>
        </w:rPr>
        <w:t>ry</w:t>
      </w:r>
      <w:r>
        <w:rPr>
          <w:rFonts w:cs="Times New Roman" w:hAnsi="Times New Roman" w:eastAsia="Times New Roman" w:ascii="Times New Roman"/>
          <w:i/>
          <w:color w:val="1A1A1C"/>
          <w:spacing w:val="-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color w:val="2B2D2F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color w:val="1A1A1C"/>
          <w:spacing w:val="0"/>
          <w:w w:val="100"/>
          <w:sz w:val="24"/>
          <w:szCs w:val="24"/>
        </w:rPr>
        <w:t>rit</w:t>
      </w:r>
      <w:r>
        <w:rPr>
          <w:rFonts w:cs="Times New Roman" w:hAnsi="Times New Roman" w:eastAsia="Times New Roman" w:ascii="Times New Roman"/>
          <w:i/>
          <w:color w:val="2B2D2F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color w:val="1A1A1C"/>
          <w:spacing w:val="0"/>
          <w:w w:val="100"/>
          <w:sz w:val="24"/>
          <w:szCs w:val="24"/>
        </w:rPr>
        <w:t>ria</w:t>
      </w:r>
      <w:r>
        <w:rPr>
          <w:rFonts w:cs="Times New Roman" w:hAnsi="Times New Roman" w:eastAsia="Times New Roman" w:ascii="Times New Roman"/>
          <w:i/>
          <w:color w:val="1A1A1C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color w:val="1A1A1C"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i/>
          <w:color w:val="1A1A1C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color w:val="2B2D2F"/>
          <w:spacing w:val="0"/>
          <w:w w:val="100"/>
          <w:sz w:val="24"/>
          <w:szCs w:val="24"/>
        </w:rPr>
        <w:t>ess</w:t>
      </w:r>
      <w:r>
        <w:rPr>
          <w:rFonts w:cs="Times New Roman" w:hAnsi="Times New Roman" w:eastAsia="Times New Roman" w:ascii="Times New Roman"/>
          <w:i/>
          <w:color w:val="3D3F41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color w:val="2B2D2F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color w:val="1A1A1C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color w:val="2B2D2F"/>
          <w:spacing w:val="0"/>
          <w:w w:val="100"/>
          <w:sz w:val="24"/>
          <w:szCs w:val="24"/>
        </w:rPr>
        <w:t>ial</w:t>
      </w:r>
      <w:r>
        <w:rPr>
          <w:rFonts w:cs="Times New Roman" w:hAnsi="Times New Roman" w:eastAsia="Times New Roman" w:ascii="Times New Roman"/>
          <w:i/>
          <w:color w:val="2B2D2F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color w:val="1A1A1C"/>
          <w:spacing w:val="0"/>
          <w:w w:val="95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color w:val="2B2D2F"/>
          <w:spacing w:val="0"/>
          <w:w w:val="105"/>
          <w:sz w:val="24"/>
          <w:szCs w:val="24"/>
        </w:rPr>
        <w:t>rit</w:t>
      </w:r>
      <w:r>
        <w:rPr>
          <w:rFonts w:cs="Times New Roman" w:hAnsi="Times New Roman" w:eastAsia="Times New Roman" w:ascii="Times New Roman"/>
          <w:i/>
          <w:color w:val="3D3F41"/>
          <w:spacing w:val="0"/>
          <w:w w:val="95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color w:val="1A1A1C"/>
          <w:spacing w:val="0"/>
          <w:w w:val="108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color w:val="2B2D2F"/>
          <w:spacing w:val="0"/>
          <w:w w:val="101"/>
          <w:sz w:val="24"/>
          <w:szCs w:val="24"/>
        </w:rPr>
        <w:t>ia</w:t>
      </w:r>
      <w:r>
        <w:rPr>
          <w:rFonts w:cs="Times New Roman" w:hAnsi="Times New Roman" w:eastAsia="Times New Roman" w:ascii="Times New Roman"/>
          <w:i/>
          <w:color w:val="3D3F41"/>
          <w:spacing w:val="0"/>
          <w:w w:val="47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630"/>
      </w:pPr>
      <w:r>
        <w:rPr>
          <w:rFonts w:cs="Times New Roman" w:hAnsi="Times New Roman" w:eastAsia="Times New Roman" w:ascii="Times New Roman"/>
          <w:i/>
          <w:color w:val="1A1A1C"/>
          <w:spacing w:val="0"/>
          <w:w w:val="100"/>
          <w:sz w:val="24"/>
          <w:szCs w:val="24"/>
        </w:rPr>
        <w:t>14.1</w:t>
      </w:r>
      <w:r>
        <w:rPr>
          <w:rFonts w:cs="Times New Roman" w:hAnsi="Times New Roman" w:eastAsia="Times New Roman" w:ascii="Times New Roman"/>
          <w:i/>
          <w:color w:val="1A1A1C"/>
          <w:spacing w:val="-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color w:val="1A1A1C"/>
          <w:spacing w:val="0"/>
          <w:w w:val="100"/>
          <w:sz w:val="24"/>
          <w:szCs w:val="24"/>
        </w:rPr>
        <w:t>Eliminatory</w:t>
      </w:r>
      <w:r>
        <w:rPr>
          <w:rFonts w:cs="Times New Roman" w:hAnsi="Times New Roman" w:eastAsia="Times New Roman" w:ascii="Times New Roman"/>
          <w:i/>
          <w:color w:val="1A1A1C"/>
          <w:spacing w:val="5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color w:val="1A1A1C"/>
          <w:spacing w:val="0"/>
          <w:w w:val="100"/>
          <w:sz w:val="24"/>
          <w:szCs w:val="24"/>
        </w:rPr>
        <w:t>Criteria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60"/>
        <w:ind w:left="867"/>
      </w:pPr>
      <w:r>
        <w:rPr>
          <w:rFonts w:cs="Times New Roman" w:hAnsi="Times New Roman" w:eastAsia="Times New Roman" w:ascii="Times New Roman"/>
          <w:i/>
          <w:color w:val="1A1A1C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i/>
          <w:color w:val="2B2D2F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color w:val="2B2D2F"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color w:val="1A1A1C"/>
          <w:spacing w:val="0"/>
          <w:w w:val="100"/>
          <w:sz w:val="24"/>
          <w:szCs w:val="24"/>
        </w:rPr>
        <w:t>Eliminato</w:t>
      </w:r>
      <w:r>
        <w:rPr>
          <w:rFonts w:cs="Times New Roman" w:hAnsi="Times New Roman" w:eastAsia="Times New Roman" w:ascii="Times New Roman"/>
          <w:i/>
          <w:color w:val="2B2D2F"/>
          <w:spacing w:val="0"/>
          <w:w w:val="100"/>
          <w:sz w:val="24"/>
          <w:szCs w:val="24"/>
        </w:rPr>
        <w:t>ry</w:t>
      </w:r>
      <w:r>
        <w:rPr>
          <w:rFonts w:cs="Times New Roman" w:hAnsi="Times New Roman" w:eastAsia="Times New Roman" w:ascii="Times New Roman"/>
          <w:i/>
          <w:color w:val="2B2D2F"/>
          <w:spacing w:val="5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color w:val="1A1A1C"/>
          <w:spacing w:val="0"/>
          <w:w w:val="100"/>
          <w:sz w:val="24"/>
          <w:szCs w:val="24"/>
        </w:rPr>
        <w:t>cr</w:t>
      </w:r>
      <w:r>
        <w:rPr>
          <w:rFonts w:cs="Times New Roman" w:hAnsi="Times New Roman" w:eastAsia="Times New Roman" w:ascii="Times New Roman"/>
          <w:i/>
          <w:color w:val="2B2D2F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color w:val="1A1A1C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color w:val="2B2D2F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color w:val="3D3F41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color w:val="2B2D2F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color w:val="1A1A1C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color w:val="1A1A1C"/>
          <w:spacing w:val="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color w:val="2B2D2F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i/>
          <w:color w:val="1A1A1C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color w:val="1A1A1C"/>
          <w:spacing w:val="5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color w:val="1A1A1C"/>
          <w:spacing w:val="0"/>
          <w:w w:val="100"/>
          <w:sz w:val="24"/>
          <w:szCs w:val="24"/>
        </w:rPr>
        <w:t>out</w:t>
      </w:r>
      <w:r>
        <w:rPr>
          <w:rFonts w:cs="Times New Roman" w:hAnsi="Times New Roman" w:eastAsia="Times New Roman" w:ascii="Times New Roman"/>
          <w:i/>
          <w:color w:val="1A1A1C"/>
          <w:spacing w:val="4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color w:val="1A1A1C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i/>
          <w:color w:val="2B2D2F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color w:val="2B2D2F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color w:val="1A1A1C"/>
          <w:spacing w:val="0"/>
          <w:w w:val="100"/>
          <w:sz w:val="24"/>
          <w:szCs w:val="24"/>
        </w:rPr>
        <w:t>mi</w:t>
      </w:r>
      <w:r>
        <w:rPr>
          <w:rFonts w:cs="Times New Roman" w:hAnsi="Times New Roman" w:eastAsia="Times New Roman" w:ascii="Times New Roman"/>
          <w:i/>
          <w:color w:val="2B2D2F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color w:val="1A1A1C"/>
          <w:spacing w:val="0"/>
          <w:w w:val="100"/>
          <w:sz w:val="24"/>
          <w:szCs w:val="24"/>
        </w:rPr>
        <w:t>imum</w:t>
      </w:r>
      <w:r>
        <w:rPr>
          <w:rFonts w:cs="Times New Roman" w:hAnsi="Times New Roman" w:eastAsia="Times New Roman" w:ascii="Times New Roman"/>
          <w:i/>
          <w:color w:val="1A1A1C"/>
          <w:spacing w:val="3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color w:val="2B2D2F"/>
          <w:spacing w:val="0"/>
          <w:w w:val="96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i/>
          <w:color w:val="1A1A1C"/>
          <w:spacing w:val="0"/>
          <w:w w:val="96"/>
          <w:sz w:val="24"/>
          <w:szCs w:val="24"/>
        </w:rPr>
        <w:t>quir</w:t>
      </w:r>
      <w:r>
        <w:rPr>
          <w:rFonts w:cs="Times New Roman" w:hAnsi="Times New Roman" w:eastAsia="Times New Roman" w:ascii="Times New Roman"/>
          <w:i/>
          <w:color w:val="2B2D2F"/>
          <w:spacing w:val="0"/>
          <w:w w:val="9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color w:val="1A1A1C"/>
          <w:spacing w:val="0"/>
          <w:w w:val="96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color w:val="2B2D2F"/>
          <w:spacing w:val="0"/>
          <w:w w:val="9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color w:val="1A1A1C"/>
          <w:spacing w:val="0"/>
          <w:w w:val="96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i/>
          <w:color w:val="2B2D2F"/>
          <w:spacing w:val="0"/>
          <w:w w:val="96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color w:val="2B2D2F"/>
          <w:spacing w:val="26"/>
          <w:w w:val="9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color w:val="1A1A1C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i/>
          <w:color w:val="1A1A1C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color w:val="1A1A1C"/>
          <w:spacing w:val="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color w:val="1A1A1C"/>
          <w:spacing w:val="0"/>
          <w:w w:val="100"/>
          <w:sz w:val="24"/>
          <w:szCs w:val="24"/>
        </w:rPr>
        <w:t>admi</w:t>
      </w:r>
      <w:r>
        <w:rPr>
          <w:rFonts w:cs="Times New Roman" w:hAnsi="Times New Roman" w:eastAsia="Times New Roman" w:ascii="Times New Roman"/>
          <w:i/>
          <w:color w:val="2B2D2F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i/>
          <w:color w:val="1A1A1C"/>
          <w:spacing w:val="0"/>
          <w:w w:val="100"/>
          <w:sz w:val="24"/>
          <w:szCs w:val="24"/>
        </w:rPr>
        <w:t>ion</w:t>
      </w:r>
      <w:r>
        <w:rPr>
          <w:rFonts w:cs="Times New Roman" w:hAnsi="Times New Roman" w:eastAsia="Times New Roman" w:ascii="Times New Roman"/>
          <w:i/>
          <w:color w:val="1A1A1C"/>
          <w:spacing w:val="3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color w:val="1A1A1C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i/>
          <w:color w:val="1A1A1C"/>
          <w:spacing w:val="3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color w:val="1A1A1C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i/>
          <w:color w:val="1A1A1C"/>
          <w:spacing w:val="4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color w:val="1A1A1C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color w:val="2B2D2F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color w:val="1A1A1C"/>
          <w:spacing w:val="0"/>
          <w:w w:val="100"/>
          <w:sz w:val="24"/>
          <w:szCs w:val="24"/>
        </w:rPr>
        <w:t>xt</w:t>
      </w:r>
      <w:r>
        <w:rPr>
          <w:rFonts w:cs="Times New Roman" w:hAnsi="Times New Roman" w:eastAsia="Times New Roman" w:ascii="Times New Roman"/>
          <w:i/>
          <w:color w:val="1A1A1C"/>
          <w:spacing w:val="3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color w:val="2B2D2F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color w:val="1A1A1C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color w:val="2B2D2F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color w:val="1A1A1C"/>
          <w:spacing w:val="0"/>
          <w:w w:val="100"/>
          <w:sz w:val="24"/>
          <w:szCs w:val="24"/>
        </w:rPr>
        <w:t>ential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12" w:lineRule="auto" w:line="263"/>
        <w:ind w:left="2372" w:right="78" w:hanging="2232"/>
      </w:pPr>
      <w:r>
        <w:rPr>
          <w:rFonts w:cs="Times New Roman" w:hAnsi="Times New Roman" w:eastAsia="Times New Roman" w:ascii="Times New Roman"/>
          <w:i/>
          <w:color w:val="3D3F41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color w:val="2B2D2F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i/>
          <w:color w:val="1A1A1C"/>
          <w:spacing w:val="0"/>
          <w:w w:val="100"/>
          <w:sz w:val="24"/>
          <w:szCs w:val="24"/>
        </w:rPr>
        <w:t>al</w:t>
      </w:r>
      <w:r>
        <w:rPr>
          <w:rFonts w:cs="Times New Roman" w:hAnsi="Times New Roman" w:eastAsia="Times New Roman" w:ascii="Times New Roman"/>
          <w:i/>
          <w:color w:val="2B2D2F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i/>
          <w:color w:val="1A1A1C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color w:val="2B2D2F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color w:val="1A1A1C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color w:val="2B2D2F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i/>
          <w:color w:val="1A1A1C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color w:val="1A1A1C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color w:val="2B2D2F"/>
          <w:spacing w:val="0"/>
          <w:w w:val="102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color w:val="1A1A1C"/>
          <w:spacing w:val="0"/>
          <w:w w:val="102"/>
          <w:sz w:val="24"/>
          <w:szCs w:val="24"/>
        </w:rPr>
        <w:t>rit</w:t>
      </w:r>
      <w:r>
        <w:rPr>
          <w:rFonts w:cs="Times New Roman" w:hAnsi="Times New Roman" w:eastAsia="Times New Roman" w:ascii="Times New Roman"/>
          <w:i/>
          <w:color w:val="2B2D2F"/>
          <w:spacing w:val="0"/>
          <w:w w:val="88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color w:val="1A1A1C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color w:val="2B2D2F"/>
          <w:spacing w:val="0"/>
          <w:w w:val="8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color w:val="1A1A1C"/>
          <w:spacing w:val="0"/>
          <w:w w:val="102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color w:val="3D3F41"/>
          <w:spacing w:val="0"/>
          <w:w w:val="47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i/>
          <w:color w:val="3D3F41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color w:val="3D3F41"/>
          <w:spacing w:val="-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color w:val="1A1A1C"/>
          <w:spacing w:val="0"/>
          <w:w w:val="100"/>
          <w:sz w:val="24"/>
          <w:szCs w:val="24"/>
        </w:rPr>
        <w:t>Failur</w:t>
      </w:r>
      <w:r>
        <w:rPr>
          <w:rFonts w:cs="Times New Roman" w:hAnsi="Times New Roman" w:eastAsia="Times New Roman" w:ascii="Times New Roman"/>
          <w:i/>
          <w:color w:val="2B2D2F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color w:val="2B2D2F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color w:val="1A1A1C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color w:val="2B2D2F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i/>
          <w:color w:val="2B2D2F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color w:val="1A1A1C"/>
          <w:spacing w:val="0"/>
          <w:w w:val="100"/>
          <w:sz w:val="24"/>
          <w:szCs w:val="24"/>
        </w:rPr>
        <w:t>com</w:t>
      </w:r>
      <w:r>
        <w:rPr>
          <w:rFonts w:cs="Times New Roman" w:hAnsi="Times New Roman" w:eastAsia="Times New Roman" w:ascii="Times New Roman"/>
          <w:i/>
          <w:color w:val="2B2D2F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i/>
          <w:color w:val="1A1A1C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color w:val="2B2D2F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i/>
          <w:color w:val="2B2D2F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color w:val="1A1A1C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i/>
          <w:color w:val="1A1A1C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color w:val="1A1A1C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i/>
          <w:color w:val="2B2D2F"/>
          <w:spacing w:val="0"/>
          <w:w w:val="100"/>
          <w:sz w:val="24"/>
          <w:szCs w:val="24"/>
        </w:rPr>
        <w:t>ese</w:t>
      </w:r>
      <w:r>
        <w:rPr>
          <w:rFonts w:cs="Times New Roman" w:hAnsi="Times New Roman" w:eastAsia="Times New Roman" w:ascii="Times New Roman"/>
          <w:i/>
          <w:color w:val="2B2D2F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color w:val="2B2D2F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color w:val="1A1A1C"/>
          <w:spacing w:val="0"/>
          <w:w w:val="100"/>
          <w:sz w:val="24"/>
          <w:szCs w:val="24"/>
        </w:rPr>
        <w:t>rit</w:t>
      </w:r>
      <w:r>
        <w:rPr>
          <w:rFonts w:cs="Times New Roman" w:hAnsi="Times New Roman" w:eastAsia="Times New Roman" w:ascii="Times New Roman"/>
          <w:i/>
          <w:color w:val="2B2D2F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color w:val="1A1A1C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color w:val="2B2D2F"/>
          <w:spacing w:val="0"/>
          <w:w w:val="100"/>
          <w:sz w:val="24"/>
          <w:szCs w:val="24"/>
        </w:rPr>
        <w:t>ia</w:t>
      </w:r>
      <w:r>
        <w:rPr>
          <w:rFonts w:cs="Times New Roman" w:hAnsi="Times New Roman" w:eastAsia="Times New Roman" w:ascii="Times New Roman"/>
          <w:i/>
          <w:color w:val="2B2D2F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color w:val="1A1A1C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color w:val="2B2D2F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color w:val="1A1A1C"/>
          <w:spacing w:val="0"/>
          <w:w w:val="100"/>
          <w:sz w:val="24"/>
          <w:szCs w:val="24"/>
        </w:rPr>
        <w:t>ad</w:t>
      </w:r>
      <w:r>
        <w:rPr>
          <w:rFonts w:cs="Times New Roman" w:hAnsi="Times New Roman" w:eastAsia="Times New Roman" w:ascii="Times New Roman"/>
          <w:i/>
          <w:color w:val="1A1A1C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color w:val="1A1A1C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i/>
          <w:color w:val="1A1A1C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color w:val="1A1A1C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color w:val="2B2D2F"/>
          <w:spacing w:val="0"/>
          <w:w w:val="100"/>
          <w:sz w:val="24"/>
          <w:szCs w:val="24"/>
        </w:rPr>
        <w:t>ejec</w:t>
      </w:r>
      <w:r>
        <w:rPr>
          <w:rFonts w:cs="Times New Roman" w:hAnsi="Times New Roman" w:eastAsia="Times New Roman" w:ascii="Times New Roman"/>
          <w:i/>
          <w:color w:val="1A1A1C"/>
          <w:spacing w:val="0"/>
          <w:w w:val="100"/>
          <w:sz w:val="24"/>
          <w:szCs w:val="24"/>
        </w:rPr>
        <w:t>tion</w:t>
      </w:r>
      <w:r>
        <w:rPr>
          <w:rFonts w:cs="Times New Roman" w:hAnsi="Times New Roman" w:eastAsia="Times New Roman" w:ascii="Times New Roman"/>
          <w:i/>
          <w:color w:val="1A1A1C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color w:val="2B2D2F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i/>
          <w:color w:val="1A1A1C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i/>
          <w:color w:val="1A1A1C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color w:val="1A1A1C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i/>
          <w:color w:val="2B2D2F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color w:val="2B2D2F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color w:val="1A1A1C"/>
          <w:spacing w:val="0"/>
          <w:w w:val="87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color w:val="2B2D2F"/>
          <w:spacing w:val="0"/>
          <w:w w:val="95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color w:val="1A1A1C"/>
          <w:spacing w:val="0"/>
          <w:w w:val="105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i/>
          <w:color w:val="2B2D2F"/>
          <w:spacing w:val="0"/>
          <w:w w:val="105"/>
          <w:sz w:val="24"/>
          <w:szCs w:val="24"/>
        </w:rPr>
        <w:t>er</w:t>
      </w:r>
      <w:r>
        <w:rPr>
          <w:rFonts w:cs="Times New Roman" w:hAnsi="Times New Roman" w:eastAsia="Times New Roman" w:ascii="Times New Roman"/>
          <w:i/>
          <w:color w:val="3D3F41"/>
          <w:spacing w:val="0"/>
          <w:w w:val="47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i/>
          <w:color w:val="3D3F41"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color w:val="1A1A1C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i/>
          <w:color w:val="2B2D2F"/>
          <w:spacing w:val="0"/>
          <w:w w:val="100"/>
          <w:sz w:val="24"/>
          <w:szCs w:val="24"/>
        </w:rPr>
        <w:t>ese</w:t>
      </w:r>
      <w:r>
        <w:rPr>
          <w:rFonts w:cs="Times New Roman" w:hAnsi="Times New Roman" w:eastAsia="Times New Roman" w:ascii="Times New Roman"/>
          <w:i/>
          <w:color w:val="2B2D2F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color w:val="2B2D2F"/>
          <w:spacing w:val="0"/>
          <w:w w:val="8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color w:val="1A1A1C"/>
          <w:spacing w:val="0"/>
          <w:w w:val="99"/>
          <w:sz w:val="24"/>
          <w:szCs w:val="24"/>
        </w:rPr>
        <w:t>nclude</w:t>
      </w:r>
      <w:r>
        <w:rPr>
          <w:rFonts w:cs="Times New Roman" w:hAnsi="Times New Roman" w:eastAsia="Times New Roman" w:ascii="Times New Roman"/>
          <w:i/>
          <w:color w:val="2B2D2F"/>
          <w:spacing w:val="0"/>
          <w:w w:val="63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i/>
          <w:color w:val="2B2D2F"/>
          <w:spacing w:val="0"/>
          <w:w w:val="6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Fi</w:t>
      </w:r>
      <w:r>
        <w:rPr>
          <w:rFonts w:cs="Times New Roman" w:hAnsi="Times New Roman" w:eastAsia="Times New Roman" w:ascii="Times New Roman"/>
          <w:color w:val="2B2D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ur</w:t>
      </w:r>
      <w:r>
        <w:rPr>
          <w:rFonts w:cs="Times New Roman" w:hAnsi="Times New Roman" w:eastAsia="Times New Roman" w:ascii="Times New Roman"/>
          <w:color w:val="2B2D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B2D2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B2D2F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5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li</w:t>
      </w:r>
      <w:r>
        <w:rPr>
          <w:rFonts w:cs="Times New Roman" w:hAnsi="Times New Roman" w:eastAsia="Times New Roman" w:ascii="Times New Roman"/>
          <w:color w:val="2B2D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3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B2D2F"/>
          <w:spacing w:val="0"/>
          <w:w w:val="97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1A1A1C"/>
          <w:spacing w:val="0"/>
          <w:w w:val="97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B2D2F"/>
          <w:spacing w:val="0"/>
          <w:w w:val="97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1A1A1C"/>
          <w:spacing w:val="0"/>
          <w:w w:val="97"/>
          <w:sz w:val="22"/>
          <w:szCs w:val="22"/>
        </w:rPr>
        <w:t>pended</w:t>
      </w:r>
      <w:r>
        <w:rPr>
          <w:rFonts w:cs="Times New Roman" w:hAnsi="Times New Roman" w:eastAsia="Times New Roman" w:ascii="Times New Roman"/>
          <w:color w:val="1A1A1C"/>
          <w:spacing w:val="0"/>
          <w:w w:val="97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1A1A1C"/>
          <w:spacing w:val="12"/>
          <w:w w:val="9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B2D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mpani</w:t>
      </w:r>
      <w:r>
        <w:rPr>
          <w:rFonts w:cs="Times New Roman" w:hAnsi="Times New Roman" w:eastAsia="Times New Roman" w:ascii="Times New Roman"/>
          <w:color w:val="2B2D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A1A1C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(in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3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accordanc</w:t>
      </w:r>
      <w:r>
        <w:rPr>
          <w:rFonts w:cs="Times New Roman" w:hAnsi="Times New Roman" w:eastAsia="Times New Roman" w:ascii="Times New Roman"/>
          <w:color w:val="2B2D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B2D2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B2D2F"/>
          <w:spacing w:val="3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whit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A1A1C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articl</w:t>
      </w:r>
      <w:r>
        <w:rPr>
          <w:rFonts w:cs="Times New Roman" w:hAnsi="Times New Roman" w:eastAsia="Times New Roman" w:ascii="Times New Roman"/>
          <w:color w:val="2B2D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B2D2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B2D2F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102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B2D2F"/>
          <w:spacing w:val="0"/>
          <w:w w:val="101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1A1A1C"/>
          <w:spacing w:val="0"/>
          <w:w w:val="109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1A1A1C"/>
          <w:spacing w:val="0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B2D2F"/>
          <w:spacing w:val="0"/>
          <w:w w:val="109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1A1A1C"/>
          <w:spacing w:val="0"/>
          <w:w w:val="109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2B2D2F"/>
          <w:spacing w:val="0"/>
          <w:w w:val="109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1A1A1C"/>
          <w:spacing w:val="0"/>
          <w:w w:val="109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B2D2F"/>
          <w:spacing w:val="0"/>
          <w:w w:val="109"/>
          <w:sz w:val="22"/>
          <w:szCs w:val="22"/>
        </w:rPr>
        <w:t>ac</w:t>
      </w:r>
      <w:r>
        <w:rPr>
          <w:rFonts w:cs="Times New Roman" w:hAnsi="Times New Roman" w:eastAsia="Times New Roman" w:ascii="Times New Roman"/>
          <w:color w:val="1A1A1C"/>
          <w:spacing w:val="0"/>
          <w:w w:val="109"/>
          <w:sz w:val="22"/>
          <w:szCs w:val="22"/>
        </w:rPr>
        <w:t>ts</w:t>
      </w:r>
      <w:r>
        <w:rPr>
          <w:rFonts w:cs="Times New Roman" w:hAnsi="Times New Roman" w:eastAsia="Times New Roman" w:ascii="Times New Roman"/>
          <w:color w:val="1A1A1C"/>
          <w:spacing w:val="3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B2D2F"/>
          <w:spacing w:val="0"/>
          <w:w w:val="99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1A1A1C"/>
          <w:spacing w:val="0"/>
          <w:w w:val="108"/>
          <w:sz w:val="22"/>
          <w:szCs w:val="22"/>
        </w:rPr>
        <w:t>od</w:t>
      </w:r>
      <w:r>
        <w:rPr>
          <w:rFonts w:cs="Times New Roman" w:hAnsi="Times New Roman" w:eastAsia="Times New Roman" w:ascii="Times New Roman"/>
          <w:color w:val="2B2D2F"/>
          <w:spacing w:val="0"/>
          <w:w w:val="107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A1A1C"/>
          <w:spacing w:val="0"/>
          <w:w w:val="91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color w:val="3D3F41"/>
          <w:spacing w:val="0"/>
          <w:w w:val="73"/>
          <w:sz w:val="22"/>
          <w:szCs w:val="22"/>
        </w:rPr>
        <w:t>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2372"/>
      </w:pP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B2D2F"/>
          <w:spacing w:val="0"/>
          <w:w w:val="100"/>
          <w:sz w:val="22"/>
          <w:szCs w:val="22"/>
        </w:rPr>
        <w:t>ai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lur</w:t>
      </w:r>
      <w:r>
        <w:rPr>
          <w:rFonts w:cs="Times New Roman" w:hAnsi="Times New Roman" w:eastAsia="Times New Roman" w:ascii="Times New Roman"/>
          <w:color w:val="2B2D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B2D2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B2D2F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B2D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B2D2F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B2D2F"/>
          <w:spacing w:val="0"/>
          <w:w w:val="100"/>
          <w:sz w:val="22"/>
          <w:szCs w:val="22"/>
        </w:rPr>
        <w:t>sa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ti</w:t>
      </w:r>
      <w:r>
        <w:rPr>
          <w:rFonts w:cs="Times New Roman" w:hAnsi="Times New Roman" w:eastAsia="Times New Roman" w:ascii="Times New Roman"/>
          <w:color w:val="2B2D2F"/>
          <w:spacing w:val="0"/>
          <w:w w:val="100"/>
          <w:sz w:val="22"/>
          <w:szCs w:val="22"/>
        </w:rPr>
        <w:t>sfy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ing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color w:val="1A1A1C"/>
          <w:spacing w:val="2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le</w:t>
      </w:r>
      <w:r>
        <w:rPr>
          <w:rFonts w:cs="Times New Roman" w:hAnsi="Times New Roman" w:eastAsia="Times New Roman" w:ascii="Times New Roman"/>
          <w:color w:val="2B2D2F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1A1A1C"/>
          <w:spacing w:val="4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4"/>
          <w:szCs w:val="24"/>
        </w:rPr>
        <w:t>70</w:t>
      </w:r>
      <w:r>
        <w:rPr>
          <w:rFonts w:cs="Times New Roman" w:hAnsi="Times New Roman" w:eastAsia="Times New Roman" w:ascii="Times New Roman"/>
          <w:color w:val="2B2D2F"/>
          <w:spacing w:val="0"/>
          <w:w w:val="100"/>
          <w:sz w:val="24"/>
          <w:szCs w:val="24"/>
        </w:rPr>
        <w:t>%</w:t>
      </w:r>
      <w:r>
        <w:rPr>
          <w:rFonts w:cs="Times New Roman" w:hAnsi="Times New Roman" w:eastAsia="Times New Roman" w:ascii="Times New Roman"/>
          <w:color w:val="2B2D2F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B2D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2B2D2F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th</w:t>
      </w:r>
      <w:r>
        <w:rPr>
          <w:rFonts w:cs="Times New Roman" w:hAnsi="Times New Roman" w:eastAsia="Times New Roman" w:ascii="Times New Roman"/>
          <w:color w:val="2B2D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B2D2F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criteria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durin</w:t>
      </w:r>
      <w:r>
        <w:rPr>
          <w:rFonts w:cs="Times New Roman" w:hAnsi="Times New Roman" w:eastAsia="Times New Roman" w:ascii="Times New Roman"/>
          <w:color w:val="2B2D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B2D2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B2D2F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1A1A1C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bid</w:t>
      </w:r>
      <w:r>
        <w:rPr>
          <w:rFonts w:cs="Times New Roman" w:hAnsi="Times New Roman" w:eastAsia="Times New Roman" w:ascii="Times New Roman"/>
          <w:color w:val="3D3F41"/>
          <w:spacing w:val="0"/>
          <w:w w:val="100"/>
          <w:sz w:val="22"/>
          <w:szCs w:val="22"/>
        </w:rPr>
        <w:t>'</w:t>
      </w:r>
      <w:r>
        <w:rPr>
          <w:rFonts w:cs="Times New Roman" w:hAnsi="Times New Roman" w:eastAsia="Times New Roman" w:ascii="Times New Roman"/>
          <w:color w:val="2B2D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B2D2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B2D2F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B2D2F"/>
          <w:spacing w:val="0"/>
          <w:w w:val="104"/>
          <w:sz w:val="22"/>
          <w:szCs w:val="22"/>
        </w:rPr>
        <w:t>ev</w:t>
      </w:r>
      <w:r>
        <w:rPr>
          <w:rFonts w:cs="Times New Roman" w:hAnsi="Times New Roman" w:eastAsia="Times New Roman" w:ascii="Times New Roman"/>
          <w:color w:val="1A1A1C"/>
          <w:spacing w:val="0"/>
          <w:w w:val="104"/>
          <w:sz w:val="22"/>
          <w:szCs w:val="22"/>
        </w:rPr>
        <w:t>aluati</w:t>
      </w:r>
      <w:r>
        <w:rPr>
          <w:rFonts w:cs="Times New Roman" w:hAnsi="Times New Roman" w:eastAsia="Times New Roman" w:ascii="Times New Roman"/>
          <w:color w:val="2B2D2F"/>
          <w:spacing w:val="0"/>
          <w:w w:val="101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1A1A1C"/>
          <w:spacing w:val="0"/>
          <w:w w:val="114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D3F41"/>
          <w:spacing w:val="0"/>
          <w:w w:val="68"/>
          <w:sz w:val="22"/>
          <w:szCs w:val="22"/>
        </w:rPr>
        <w:t>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30" w:lineRule="auto" w:line="259"/>
        <w:ind w:left="2372" w:right="2652" w:firstLine="7"/>
      </w:pP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Omi</w:t>
      </w:r>
      <w:r>
        <w:rPr>
          <w:rFonts w:cs="Times New Roman" w:hAnsi="Times New Roman" w:eastAsia="Times New Roman" w:ascii="Times New Roman"/>
          <w:color w:val="2B2D2F"/>
          <w:spacing w:val="0"/>
          <w:w w:val="100"/>
          <w:sz w:val="22"/>
          <w:szCs w:val="22"/>
        </w:rPr>
        <w:t>ss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ion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B2D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B2D2F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B2D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B2D2F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quantified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uni</w:t>
      </w:r>
      <w:r>
        <w:rPr>
          <w:rFonts w:cs="Times New Roman" w:hAnsi="Times New Roman" w:eastAsia="Times New Roman" w:ascii="Times New Roman"/>
          <w:color w:val="2B2D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B2D2F"/>
          <w:spacing w:val="3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B2D2F"/>
          <w:spacing w:val="0"/>
          <w:w w:val="100"/>
          <w:sz w:val="22"/>
          <w:szCs w:val="22"/>
        </w:rPr>
        <w:t>pr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ic</w:t>
      </w:r>
      <w:r>
        <w:rPr>
          <w:rFonts w:cs="Times New Roman" w:hAnsi="Times New Roman" w:eastAsia="Times New Roman" w:ascii="Times New Roman"/>
          <w:color w:val="2B2D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B2D2F"/>
          <w:spacing w:val="4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1A1A1C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1A1A1C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financial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106"/>
          <w:sz w:val="22"/>
          <w:szCs w:val="22"/>
        </w:rPr>
        <w:t>offer</w:t>
      </w:r>
      <w:r>
        <w:rPr>
          <w:rFonts w:cs="Times New Roman" w:hAnsi="Times New Roman" w:eastAsia="Times New Roman" w:ascii="Times New Roman"/>
          <w:color w:val="2B2D2F"/>
          <w:spacing w:val="0"/>
          <w:w w:val="68"/>
          <w:sz w:val="22"/>
          <w:szCs w:val="22"/>
        </w:rPr>
        <w:t>;</w:t>
      </w:r>
      <w:r>
        <w:rPr>
          <w:rFonts w:cs="Times New Roman" w:hAnsi="Times New Roman" w:eastAsia="Times New Roman" w:ascii="Times New Roman"/>
          <w:color w:val="2B2D2F"/>
          <w:spacing w:val="0"/>
          <w:w w:val="6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B2D2F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ncompl</w:t>
      </w:r>
      <w:r>
        <w:rPr>
          <w:rFonts w:cs="Times New Roman" w:hAnsi="Times New Roman" w:eastAsia="Times New Roman" w:ascii="Times New Roman"/>
          <w:color w:val="2B2D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4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B2D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dmini</w:t>
      </w:r>
      <w:r>
        <w:rPr>
          <w:rFonts w:cs="Times New Roman" w:hAnsi="Times New Roman" w:eastAsia="Times New Roman" w:ascii="Times New Roman"/>
          <w:color w:val="2B2D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trative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A1A1C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105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B2D2F"/>
          <w:spacing w:val="0"/>
          <w:w w:val="101"/>
          <w:sz w:val="22"/>
          <w:szCs w:val="22"/>
        </w:rPr>
        <w:t>oc</w:t>
      </w:r>
      <w:r>
        <w:rPr>
          <w:rFonts w:cs="Times New Roman" w:hAnsi="Times New Roman" w:eastAsia="Times New Roman" w:ascii="Times New Roman"/>
          <w:color w:val="1A1A1C"/>
          <w:spacing w:val="0"/>
          <w:w w:val="107"/>
          <w:sz w:val="22"/>
          <w:szCs w:val="22"/>
        </w:rPr>
        <w:t>um</w:t>
      </w:r>
      <w:r>
        <w:rPr>
          <w:rFonts w:cs="Times New Roman" w:hAnsi="Times New Roman" w:eastAsia="Times New Roman" w:ascii="Times New Roman"/>
          <w:color w:val="2B2D2F"/>
          <w:spacing w:val="0"/>
          <w:w w:val="93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A1A1C"/>
          <w:spacing w:val="0"/>
          <w:w w:val="99"/>
          <w:sz w:val="22"/>
          <w:szCs w:val="22"/>
        </w:rPr>
        <w:t>nt;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2372"/>
      </w:pP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Fal</w:t>
      </w:r>
      <w:r>
        <w:rPr>
          <w:rFonts w:cs="Times New Roman" w:hAnsi="Times New Roman" w:eastAsia="Times New Roman" w:ascii="Times New Roman"/>
          <w:color w:val="2B2D2F"/>
          <w:spacing w:val="0"/>
          <w:w w:val="100"/>
          <w:sz w:val="22"/>
          <w:szCs w:val="22"/>
        </w:rPr>
        <w:t>se</w:t>
      </w:r>
      <w:r>
        <w:rPr>
          <w:rFonts w:cs="Times New Roman" w:hAnsi="Times New Roman" w:eastAsia="Times New Roman" w:ascii="Times New Roman"/>
          <w:color w:val="2B2D2F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108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B2D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A1A1C"/>
          <w:spacing w:val="0"/>
          <w:w w:val="110"/>
          <w:sz w:val="22"/>
          <w:szCs w:val="22"/>
        </w:rPr>
        <w:t>clar</w:t>
      </w:r>
      <w:r>
        <w:rPr>
          <w:rFonts w:cs="Times New Roman" w:hAnsi="Times New Roman" w:eastAsia="Times New Roman" w:ascii="Times New Roman"/>
          <w:color w:val="2B2D2F"/>
          <w:spacing w:val="0"/>
          <w:w w:val="10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A1A1C"/>
          <w:spacing w:val="0"/>
          <w:w w:val="108"/>
          <w:sz w:val="22"/>
          <w:szCs w:val="22"/>
        </w:rPr>
        <w:t>tion</w:t>
      </w:r>
      <w:r>
        <w:rPr>
          <w:rFonts w:cs="Times New Roman" w:hAnsi="Times New Roman" w:eastAsia="Times New Roman" w:ascii="Times New Roman"/>
          <w:color w:val="2B2D2F"/>
          <w:spacing w:val="0"/>
          <w:w w:val="76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B2D2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B2D2F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fo</w:t>
      </w:r>
      <w:r>
        <w:rPr>
          <w:rFonts w:cs="Times New Roman" w:hAnsi="Times New Roman" w:eastAsia="Times New Roman" w:ascii="Times New Roman"/>
          <w:color w:val="2B2D2F"/>
          <w:spacing w:val="0"/>
          <w:w w:val="100"/>
          <w:sz w:val="22"/>
          <w:szCs w:val="22"/>
        </w:rPr>
        <w:t>rge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1A1A1C"/>
          <w:spacing w:val="5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B2D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B2D2F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scann</w:t>
      </w:r>
      <w:r>
        <w:rPr>
          <w:rFonts w:cs="Times New Roman" w:hAnsi="Times New Roman" w:eastAsia="Times New Roman" w:ascii="Times New Roman"/>
          <w:color w:val="2B2D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documents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2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1A1A1C"/>
          <w:spacing w:val="4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non-r</w:t>
      </w:r>
      <w:r>
        <w:rPr>
          <w:rFonts w:cs="Times New Roman" w:hAnsi="Times New Roman" w:eastAsia="Times New Roman" w:ascii="Times New Roman"/>
          <w:color w:val="2B2D2F"/>
          <w:spacing w:val="0"/>
          <w:w w:val="100"/>
          <w:sz w:val="22"/>
          <w:szCs w:val="22"/>
        </w:rPr>
        <w:t>eg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ul</w:t>
      </w:r>
      <w:r>
        <w:rPr>
          <w:rFonts w:cs="Times New Roman" w:hAnsi="Times New Roman" w:eastAsia="Times New Roman" w:ascii="Times New Roman"/>
          <w:color w:val="2B2D2F"/>
          <w:spacing w:val="0"/>
          <w:w w:val="100"/>
          <w:sz w:val="22"/>
          <w:szCs w:val="22"/>
        </w:rPr>
        <w:t>ar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iz</w:t>
      </w:r>
      <w:r>
        <w:rPr>
          <w:rFonts w:cs="Times New Roman" w:hAnsi="Times New Roman" w:eastAsia="Times New Roman" w:ascii="Times New Roman"/>
          <w:color w:val="2B2D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A1A1C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B2D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ft</w:t>
      </w:r>
      <w:r>
        <w:rPr>
          <w:rFonts w:cs="Times New Roman" w:hAnsi="Times New Roman" w:eastAsia="Times New Roman" w:ascii="Times New Roman"/>
          <w:color w:val="2B2D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1A1A1C"/>
          <w:spacing w:val="3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48</w:t>
      </w:r>
      <w:r>
        <w:rPr>
          <w:rFonts w:cs="Times New Roman" w:hAnsi="Times New Roman" w:eastAsia="Times New Roman" w:ascii="Times New Roman"/>
          <w:color w:val="1A1A1C"/>
          <w:spacing w:val="2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108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B2D2F"/>
          <w:spacing w:val="0"/>
          <w:w w:val="101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1A1A1C"/>
          <w:spacing w:val="0"/>
          <w:w w:val="107"/>
          <w:sz w:val="22"/>
          <w:szCs w:val="22"/>
        </w:rPr>
        <w:t>ur</w:t>
      </w:r>
      <w:r>
        <w:rPr>
          <w:rFonts w:cs="Times New Roman" w:hAnsi="Times New Roman" w:eastAsia="Times New Roman" w:ascii="Times New Roman"/>
          <w:color w:val="3D3F41"/>
          <w:spacing w:val="0"/>
          <w:w w:val="98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B2D2F"/>
          <w:spacing w:val="0"/>
          <w:w w:val="5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4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580"/>
      </w:pPr>
      <w:r>
        <w:rPr>
          <w:rFonts w:cs="Times New Roman" w:hAnsi="Times New Roman" w:eastAsia="Times New Roman" w:ascii="Times New Roman"/>
          <w:i/>
          <w:color w:val="1A1A1C"/>
          <w:spacing w:val="0"/>
          <w:w w:val="100"/>
          <w:sz w:val="24"/>
          <w:szCs w:val="24"/>
        </w:rPr>
        <w:t>14.2</w:t>
      </w:r>
      <w:r>
        <w:rPr>
          <w:rFonts w:cs="Times New Roman" w:hAnsi="Times New Roman" w:eastAsia="Times New Roman" w:ascii="Times New Roman"/>
          <w:i/>
          <w:color w:val="1A1A1C"/>
          <w:spacing w:val="-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color w:val="1A1A1C"/>
          <w:spacing w:val="0"/>
          <w:w w:val="100"/>
          <w:sz w:val="24"/>
          <w:szCs w:val="24"/>
        </w:rPr>
        <w:t>Essential</w:t>
      </w:r>
      <w:r>
        <w:rPr>
          <w:rFonts w:cs="Times New Roman" w:hAnsi="Times New Roman" w:eastAsia="Times New Roman" w:ascii="Times New Roman"/>
          <w:i/>
          <w:color w:val="1A1A1C"/>
          <w:spacing w:val="3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color w:val="1A1A1C"/>
          <w:spacing w:val="0"/>
          <w:w w:val="100"/>
          <w:sz w:val="24"/>
          <w:szCs w:val="24"/>
        </w:rPr>
        <w:t>criteria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40"/>
        <w:ind w:left="817"/>
      </w:pPr>
      <w:r>
        <w:rPr>
          <w:rFonts w:cs="Times New Roman" w:hAnsi="Times New Roman" w:eastAsia="Times New Roman" w:ascii="Times New Roman"/>
          <w:i/>
          <w:color w:val="1A1A1C"/>
          <w:spacing w:val="0"/>
          <w:w w:val="93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i/>
          <w:color w:val="3D3F41"/>
          <w:spacing w:val="0"/>
          <w:w w:val="93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color w:val="3D3F41"/>
          <w:spacing w:val="-5"/>
          <w:w w:val="9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color w:val="2B2D2F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color w:val="1A1A1C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i/>
          <w:color w:val="2B2D2F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color w:val="1A1A1C"/>
          <w:spacing w:val="0"/>
          <w:w w:val="100"/>
          <w:sz w:val="24"/>
          <w:szCs w:val="24"/>
        </w:rPr>
        <w:t>nti</w:t>
      </w:r>
      <w:r>
        <w:rPr>
          <w:rFonts w:cs="Times New Roman" w:hAnsi="Times New Roman" w:eastAsia="Times New Roman" w:ascii="Times New Roman"/>
          <w:i/>
          <w:color w:val="2B2D2F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color w:val="1A1A1C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color w:val="1A1A1C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color w:val="2B2D2F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color w:val="1A1A1C"/>
          <w:spacing w:val="0"/>
          <w:w w:val="100"/>
          <w:sz w:val="24"/>
          <w:szCs w:val="24"/>
        </w:rPr>
        <w:t>rit</w:t>
      </w:r>
      <w:r>
        <w:rPr>
          <w:rFonts w:cs="Times New Roman" w:hAnsi="Times New Roman" w:eastAsia="Times New Roman" w:ascii="Times New Roman"/>
          <w:i/>
          <w:color w:val="2B2D2F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color w:val="1A1A1C"/>
          <w:spacing w:val="0"/>
          <w:w w:val="100"/>
          <w:sz w:val="24"/>
          <w:szCs w:val="24"/>
        </w:rPr>
        <w:t>ria</w:t>
      </w:r>
      <w:r>
        <w:rPr>
          <w:rFonts w:cs="Times New Roman" w:hAnsi="Times New Roman" w:eastAsia="Times New Roman" w:ascii="Times New Roman"/>
          <w:i/>
          <w:color w:val="1A1A1C"/>
          <w:spacing w:val="-2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color w:val="1A1A1C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color w:val="2B2D2F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i/>
          <w:color w:val="2B2D2F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color w:val="1A1A1C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i/>
          <w:color w:val="2B2D2F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i/>
          <w:color w:val="1A1A1C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color w:val="2B2D2F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color w:val="2B2D2F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color w:val="1A1A1C"/>
          <w:spacing w:val="0"/>
          <w:w w:val="98"/>
          <w:sz w:val="24"/>
          <w:szCs w:val="24"/>
        </w:rPr>
        <w:t>so</w:t>
      </w:r>
      <w:r>
        <w:rPr>
          <w:rFonts w:cs="Times New Roman" w:hAnsi="Times New Roman" w:eastAsia="Times New Roman" w:ascii="Times New Roman"/>
          <w:i/>
          <w:color w:val="2B2D2F"/>
          <w:spacing w:val="0"/>
          <w:w w:val="99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i/>
          <w:color w:val="1A1A1C"/>
          <w:spacing w:val="0"/>
          <w:w w:val="100"/>
          <w:sz w:val="24"/>
          <w:szCs w:val="24"/>
        </w:rPr>
        <w:t>call</w:t>
      </w:r>
      <w:r>
        <w:rPr>
          <w:rFonts w:cs="Times New Roman" w:hAnsi="Times New Roman" w:eastAsia="Times New Roman" w:ascii="Times New Roman"/>
          <w:i/>
          <w:color w:val="2B2D2F"/>
          <w:spacing w:val="0"/>
          <w:w w:val="95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color w:val="1A1A1C"/>
          <w:spacing w:val="0"/>
          <w:w w:val="109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i/>
          <w:color w:val="1A1A1C"/>
          <w:spacing w:val="-4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color w:val="1A1A1C"/>
          <w:spacing w:val="0"/>
          <w:w w:val="100"/>
          <w:sz w:val="24"/>
          <w:szCs w:val="24"/>
        </w:rPr>
        <w:t>primar</w:t>
      </w:r>
      <w:r>
        <w:rPr>
          <w:rFonts w:cs="Times New Roman" w:hAnsi="Times New Roman" w:eastAsia="Times New Roman" w:ascii="Times New Roman"/>
          <w:i/>
          <w:color w:val="3D3F41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i/>
          <w:color w:val="3D3F41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color w:val="2B2D2F"/>
          <w:spacing w:val="0"/>
          <w:w w:val="97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i/>
          <w:color w:val="3D3F41"/>
          <w:spacing w:val="0"/>
          <w:w w:val="97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color w:val="2B2D2F"/>
          <w:spacing w:val="0"/>
          <w:w w:val="97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i/>
          <w:color w:val="2B2D2F"/>
          <w:spacing w:val="-11"/>
          <w:w w:val="9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color w:val="1A1A1C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i/>
          <w:color w:val="1A1A1C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color w:val="1A1A1C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color w:val="1A1A1C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i/>
          <w:color w:val="1A1A1C"/>
          <w:spacing w:val="0"/>
          <w:w w:val="100"/>
          <w:sz w:val="24"/>
          <w:szCs w:val="24"/>
        </w:rPr>
        <w:t>judge</w:t>
      </w:r>
      <w:r>
        <w:rPr>
          <w:rFonts w:cs="Times New Roman" w:hAnsi="Times New Roman" w:eastAsia="Times New Roman" w:ascii="Times New Roman"/>
          <w:i/>
          <w:color w:val="1A1A1C"/>
          <w:spacing w:val="2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color w:val="1A1A1C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i/>
          <w:color w:val="1A1A1C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color w:val="1A1A1C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color w:val="2B2D2F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color w:val="1A1A1C"/>
          <w:spacing w:val="0"/>
          <w:w w:val="100"/>
          <w:sz w:val="24"/>
          <w:szCs w:val="24"/>
        </w:rPr>
        <w:t>chn</w:t>
      </w:r>
      <w:r>
        <w:rPr>
          <w:rFonts w:cs="Times New Roman" w:hAnsi="Times New Roman" w:eastAsia="Times New Roman" w:ascii="Times New Roman"/>
          <w:i/>
          <w:color w:val="2B2D2F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color w:val="1A1A1C"/>
          <w:spacing w:val="0"/>
          <w:w w:val="100"/>
          <w:sz w:val="24"/>
          <w:szCs w:val="24"/>
        </w:rPr>
        <w:t>cal</w:t>
      </w:r>
      <w:r>
        <w:rPr>
          <w:rFonts w:cs="Times New Roman" w:hAnsi="Times New Roman" w:eastAsia="Times New Roman" w:ascii="Times New Roman"/>
          <w:i/>
          <w:color w:val="1A1A1C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color w:val="1A1A1C"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i/>
          <w:color w:val="1A1A1C"/>
          <w:spacing w:val="0"/>
          <w:w w:val="100"/>
          <w:sz w:val="24"/>
          <w:szCs w:val="24"/>
        </w:rPr>
        <w:t>finan</w:t>
      </w:r>
      <w:r>
        <w:rPr>
          <w:rFonts w:cs="Times New Roman" w:hAnsi="Times New Roman" w:eastAsia="Times New Roman" w:ascii="Times New Roman"/>
          <w:i/>
          <w:color w:val="2B2D2F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color w:val="1A1A1C"/>
          <w:spacing w:val="0"/>
          <w:w w:val="100"/>
          <w:sz w:val="24"/>
          <w:szCs w:val="24"/>
        </w:rPr>
        <w:t>ial</w:t>
      </w:r>
      <w:r>
        <w:rPr>
          <w:rFonts w:cs="Times New Roman" w:hAnsi="Times New Roman" w:eastAsia="Times New Roman" w:ascii="Times New Roman"/>
          <w:i/>
          <w:color w:val="1A1A1C"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color w:val="2B2D2F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color w:val="1A1A1C"/>
          <w:spacing w:val="0"/>
          <w:w w:val="100"/>
          <w:sz w:val="24"/>
          <w:szCs w:val="24"/>
        </w:rPr>
        <w:t>apa</w:t>
      </w:r>
      <w:r>
        <w:rPr>
          <w:rFonts w:cs="Times New Roman" w:hAnsi="Times New Roman" w:eastAsia="Times New Roman" w:ascii="Times New Roman"/>
          <w:i/>
          <w:color w:val="2B2D2F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color w:val="1A1A1C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color w:val="2B2D2F"/>
          <w:spacing w:val="0"/>
          <w:w w:val="100"/>
          <w:sz w:val="24"/>
          <w:szCs w:val="24"/>
        </w:rPr>
        <w:t>ty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12"/>
        <w:ind w:left="795"/>
      </w:pPr>
      <w:r>
        <w:rPr>
          <w:rFonts w:cs="Times New Roman" w:hAnsi="Times New Roman" w:eastAsia="Times New Roman" w:ascii="Times New Roman"/>
          <w:i/>
          <w:color w:val="2B2D2F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i/>
          <w:color w:val="2B2D2F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color w:val="1A1A1C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i/>
          <w:color w:val="2B2D2F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color w:val="2B2D2F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color w:val="1A1A1C"/>
          <w:spacing w:val="0"/>
          <w:w w:val="100"/>
          <w:sz w:val="24"/>
          <w:szCs w:val="24"/>
        </w:rPr>
        <w:t>candidat</w:t>
      </w:r>
      <w:r>
        <w:rPr>
          <w:rFonts w:cs="Times New Roman" w:hAnsi="Times New Roman" w:eastAsia="Times New Roman" w:ascii="Times New Roman"/>
          <w:i/>
          <w:color w:val="2B2D2F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color w:val="1A1A1C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color w:val="1A1A1C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color w:val="1A1A1C"/>
          <w:spacing w:val="0"/>
          <w:w w:val="99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i/>
          <w:color w:val="1A1A1C"/>
          <w:spacing w:val="-3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color w:val="1A1A1C"/>
          <w:spacing w:val="0"/>
          <w:w w:val="121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i/>
          <w:color w:val="2B2D2F"/>
          <w:spacing w:val="0"/>
          <w:w w:val="88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color w:val="1A1A1C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color w:val="2B2D2F"/>
          <w:spacing w:val="0"/>
          <w:w w:val="252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i/>
          <w:color w:val="1A1A1C"/>
          <w:spacing w:val="0"/>
          <w:w w:val="99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i/>
          <w:color w:val="1A1A1C"/>
          <w:spacing w:val="-12"/>
          <w:w w:val="99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color w:val="1A1A1C"/>
          <w:spacing w:val="0"/>
          <w:w w:val="97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i/>
          <w:color w:val="2B2D2F"/>
          <w:spacing w:val="0"/>
          <w:w w:val="88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color w:val="2B2D2F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color w:val="2B2D2F"/>
          <w:spacing w:val="-2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color w:val="1A1A1C"/>
          <w:spacing w:val="0"/>
          <w:w w:val="96"/>
          <w:sz w:val="24"/>
          <w:szCs w:val="24"/>
        </w:rPr>
        <w:t>Works</w:t>
      </w:r>
      <w:r>
        <w:rPr>
          <w:rFonts w:cs="Times New Roman" w:hAnsi="Times New Roman" w:eastAsia="Times New Roman" w:ascii="Times New Roman"/>
          <w:i/>
          <w:color w:val="3D3F41"/>
          <w:spacing w:val="0"/>
          <w:w w:val="72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i/>
          <w:color w:val="3D3F41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color w:val="2B2D2F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color w:val="1A1A1C"/>
          <w:spacing w:val="0"/>
          <w:w w:val="100"/>
          <w:sz w:val="24"/>
          <w:szCs w:val="24"/>
        </w:rPr>
        <w:t>ubj</w:t>
      </w:r>
      <w:r>
        <w:rPr>
          <w:rFonts w:cs="Times New Roman" w:hAnsi="Times New Roman" w:eastAsia="Times New Roman" w:ascii="Times New Roman"/>
          <w:i/>
          <w:color w:val="2B2D2F"/>
          <w:spacing w:val="0"/>
          <w:w w:val="100"/>
          <w:sz w:val="24"/>
          <w:szCs w:val="24"/>
        </w:rPr>
        <w:t>ect</w:t>
      </w:r>
      <w:r>
        <w:rPr>
          <w:rFonts w:cs="Times New Roman" w:hAnsi="Times New Roman" w:eastAsia="Times New Roman" w:ascii="Times New Roman"/>
          <w:i/>
          <w:color w:val="2B2D2F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color w:val="2B2D2F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i/>
          <w:color w:val="2B2D2F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color w:val="1A1A1C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i/>
          <w:color w:val="1A1A1C"/>
          <w:spacing w:val="-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color w:val="1A1A1C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color w:val="2B2D2F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i/>
          <w:color w:val="1A1A1C"/>
          <w:spacing w:val="0"/>
          <w:w w:val="100"/>
          <w:sz w:val="24"/>
          <w:szCs w:val="24"/>
        </w:rPr>
        <w:t>ti</w:t>
      </w:r>
      <w:r>
        <w:rPr>
          <w:rFonts w:cs="Times New Roman" w:hAnsi="Times New Roman" w:eastAsia="Times New Roman" w:ascii="Times New Roman"/>
          <w:i/>
          <w:color w:val="2B2D2F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i/>
          <w:color w:val="2B2D2F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color w:val="1A1A1C"/>
          <w:spacing w:val="0"/>
          <w:w w:val="104"/>
          <w:sz w:val="24"/>
          <w:szCs w:val="24"/>
        </w:rPr>
        <w:t>Appli</w:t>
      </w:r>
      <w:r>
        <w:rPr>
          <w:rFonts w:cs="Times New Roman" w:hAnsi="Times New Roman" w:eastAsia="Times New Roman" w:ascii="Times New Roman"/>
          <w:i/>
          <w:color w:val="2B2D2F"/>
          <w:spacing w:val="0"/>
          <w:w w:val="102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color w:val="1A1A1C"/>
          <w:spacing w:val="0"/>
          <w:w w:val="101"/>
          <w:sz w:val="24"/>
          <w:szCs w:val="24"/>
        </w:rPr>
        <w:t>ation</w:t>
      </w:r>
      <w:r>
        <w:rPr>
          <w:rFonts w:cs="Times New Roman" w:hAnsi="Times New Roman" w:eastAsia="Times New Roman" w:ascii="Times New Roman"/>
          <w:i/>
          <w:color w:val="3D3F41"/>
          <w:spacing w:val="0"/>
          <w:w w:val="47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exact" w:line="260"/>
        <w:ind w:left="169" w:right="1029"/>
      </w:pPr>
      <w:r>
        <w:rPr>
          <w:rFonts w:cs="Times New Roman" w:hAnsi="Times New Roman" w:eastAsia="Times New Roman" w:ascii="Times New Roman"/>
          <w:i/>
          <w:color w:val="2B2D2F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i/>
          <w:color w:val="3D3F41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color w:val="3D3F41"/>
          <w:spacing w:val="-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color w:val="1A1A1C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i/>
          <w:color w:val="2B2D2F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color w:val="1A1A1C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color w:val="1A1A1C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color w:val="3D3F41"/>
          <w:spacing w:val="0"/>
          <w:w w:val="96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color w:val="2B2D2F"/>
          <w:spacing w:val="0"/>
          <w:w w:val="96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color w:val="1A1A1C"/>
          <w:spacing w:val="0"/>
          <w:w w:val="96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color w:val="2B2D2F"/>
          <w:spacing w:val="0"/>
          <w:w w:val="96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i/>
          <w:color w:val="1A1A1C"/>
          <w:spacing w:val="0"/>
          <w:w w:val="96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color w:val="2B2D2F"/>
          <w:spacing w:val="0"/>
          <w:w w:val="96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color w:val="1A1A1C"/>
          <w:spacing w:val="0"/>
          <w:w w:val="96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color w:val="1A1A1C"/>
          <w:spacing w:val="-21"/>
          <w:w w:val="9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color w:val="2B2D2F"/>
          <w:spacing w:val="0"/>
          <w:w w:val="100"/>
          <w:sz w:val="24"/>
          <w:szCs w:val="24"/>
        </w:rPr>
        <w:t>fo</w:t>
      </w:r>
      <w:r>
        <w:rPr>
          <w:rFonts w:cs="Times New Roman" w:hAnsi="Times New Roman" w:eastAsia="Times New Roman" w:ascii="Times New Roman"/>
          <w:i/>
          <w:color w:val="1A1A1C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color w:val="1A1A1C"/>
          <w:spacing w:val="4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color w:val="1A1A1C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i/>
          <w:color w:val="2B2D2F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color w:val="1A1A1C"/>
          <w:spacing w:val="0"/>
          <w:w w:val="100"/>
          <w:sz w:val="24"/>
          <w:szCs w:val="24"/>
        </w:rPr>
        <w:t>lifi</w:t>
      </w:r>
      <w:r>
        <w:rPr>
          <w:rFonts w:cs="Times New Roman" w:hAnsi="Times New Roman" w:eastAsia="Times New Roman" w:ascii="Times New Roman"/>
          <w:i/>
          <w:color w:val="2B2D2F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color w:val="1A1A1C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color w:val="2B2D2F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color w:val="1A1A1C"/>
          <w:spacing w:val="0"/>
          <w:w w:val="100"/>
          <w:sz w:val="24"/>
          <w:szCs w:val="24"/>
        </w:rPr>
        <w:t>ion</w:t>
      </w:r>
      <w:r>
        <w:rPr>
          <w:rFonts w:cs="Times New Roman" w:hAnsi="Times New Roman" w:eastAsia="Times New Roman" w:ascii="Times New Roman"/>
          <w:i/>
          <w:color w:val="1A1A1C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color w:val="1A1A1C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i/>
          <w:color w:val="2B2D2F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color w:val="1A1A1C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color w:val="2B2D2F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color w:val="1A1A1C"/>
          <w:spacing w:val="0"/>
          <w:w w:val="100"/>
          <w:sz w:val="24"/>
          <w:szCs w:val="24"/>
        </w:rPr>
        <w:t>ils</w:t>
      </w:r>
      <w:r>
        <w:rPr>
          <w:rFonts w:cs="Times New Roman" w:hAnsi="Times New Roman" w:eastAsia="Times New Roman" w:ascii="Times New Roman"/>
          <w:i/>
          <w:color w:val="1A1A1C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color w:val="2B2D2F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i/>
          <w:color w:val="2B2D2F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color w:val="2B2D2F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i/>
          <w:color w:val="1A1A1C"/>
          <w:spacing w:val="0"/>
          <w:w w:val="100"/>
          <w:sz w:val="24"/>
          <w:szCs w:val="24"/>
        </w:rPr>
        <w:t>hich</w:t>
      </w:r>
      <w:r>
        <w:rPr>
          <w:rFonts w:cs="Times New Roman" w:hAnsi="Times New Roman" w:eastAsia="Times New Roman" w:ascii="Times New Roman"/>
          <w:i/>
          <w:color w:val="1A1A1C"/>
          <w:spacing w:val="-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color w:val="1A1A1C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color w:val="2B2D2F"/>
          <w:spacing w:val="0"/>
          <w:w w:val="100"/>
          <w:sz w:val="24"/>
          <w:szCs w:val="24"/>
        </w:rPr>
        <w:t>re.fo</w:t>
      </w:r>
      <w:r>
        <w:rPr>
          <w:rFonts w:cs="Times New Roman" w:hAnsi="Times New Roman" w:eastAsia="Times New Roman" w:ascii="Times New Roman"/>
          <w:i/>
          <w:color w:val="1A1A1C"/>
          <w:spacing w:val="0"/>
          <w:w w:val="100"/>
          <w:sz w:val="24"/>
          <w:szCs w:val="24"/>
        </w:rPr>
        <w:t>und</w:t>
      </w:r>
      <w:r>
        <w:rPr>
          <w:rFonts w:cs="Times New Roman" w:hAnsi="Times New Roman" w:eastAsia="Times New Roman" w:ascii="Times New Roman"/>
          <w:i/>
          <w:color w:val="1A1A1C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color w:val="1A1A1C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i/>
          <w:color w:val="1A1A1C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color w:val="2B2D2F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color w:val="1A1A1C"/>
          <w:spacing w:val="0"/>
          <w:w w:val="100"/>
          <w:sz w:val="24"/>
          <w:szCs w:val="24"/>
        </w:rPr>
        <w:t>xhibit</w:t>
      </w:r>
      <w:r>
        <w:rPr>
          <w:rFonts w:cs="Times New Roman" w:hAnsi="Times New Roman" w:eastAsia="Times New Roman" w:ascii="Times New Roman"/>
          <w:i/>
          <w:color w:val="1A1A1C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color w:val="1A1A1C"/>
          <w:spacing w:val="0"/>
          <w:w w:val="100"/>
          <w:sz w:val="24"/>
          <w:szCs w:val="24"/>
        </w:rPr>
        <w:t>12</w:t>
      </w:r>
      <w:r>
        <w:rPr>
          <w:rFonts w:cs="Times New Roman" w:hAnsi="Times New Roman" w:eastAsia="Times New Roman" w:ascii="Times New Roman"/>
          <w:i/>
          <w:color w:val="1A1A1C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color w:val="1A1A1C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i/>
          <w:color w:val="1A1A1C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color w:val="1A1A1C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i/>
          <w:color w:val="2B2D2F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color w:val="1A1A1C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color w:val="1A1A1C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DAO</w:t>
      </w:r>
      <w:r>
        <w:rPr>
          <w:rFonts w:cs="Times New Roman" w:hAnsi="Times New Roman" w:eastAsia="Times New Roman" w:ascii="Times New Roman"/>
          <w:color w:val="1A1A1C"/>
          <w:spacing w:val="4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1A1A1C"/>
          <w:spacing w:val="0"/>
          <w:w w:val="102"/>
          <w:sz w:val="24"/>
          <w:szCs w:val="24"/>
        </w:rPr>
        <w:t>includ</w:t>
      </w:r>
      <w:r>
        <w:rPr>
          <w:rFonts w:cs="Times New Roman" w:hAnsi="Times New Roman" w:eastAsia="Times New Roman" w:ascii="Times New Roman"/>
          <w:i/>
          <w:color w:val="2B2D2F"/>
          <w:spacing w:val="0"/>
          <w:w w:val="95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color w:val="3D3F41"/>
          <w:spacing w:val="0"/>
          <w:w w:val="63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11"/>
          <w:szCs w:val="11"/>
        </w:rPr>
        <w:jc w:val="left"/>
        <w:spacing w:before="1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auto" w:line="307"/>
        <w:ind w:left="2394" w:right="4098" w:hanging="7"/>
      </w:pP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1A1A1C"/>
          <w:spacing w:val="3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pr</w:t>
      </w:r>
      <w:r>
        <w:rPr>
          <w:rFonts w:cs="Times New Roman" w:hAnsi="Times New Roman" w:eastAsia="Times New Roman" w:ascii="Times New Roman"/>
          <w:color w:val="2B2D2F"/>
          <w:spacing w:val="0"/>
          <w:w w:val="100"/>
          <w:sz w:val="22"/>
          <w:szCs w:val="22"/>
        </w:rPr>
        <w:t>ese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nt</w:t>
      </w:r>
      <w:r>
        <w:rPr>
          <w:rFonts w:cs="Times New Roman" w:hAnsi="Times New Roman" w:eastAsia="Times New Roman" w:ascii="Times New Roman"/>
          <w:color w:val="2B2D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tion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A1A1C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B2D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B2D2F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th</w:t>
      </w:r>
      <w:r>
        <w:rPr>
          <w:rFonts w:cs="Times New Roman" w:hAnsi="Times New Roman" w:eastAsia="Times New Roman" w:ascii="Times New Roman"/>
          <w:color w:val="2B2D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B2D2F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offer</w:t>
      </w:r>
      <w:r>
        <w:rPr>
          <w:rFonts w:cs="Times New Roman" w:hAnsi="Times New Roman" w:eastAsia="Times New Roman" w:ascii="Times New Roman"/>
          <w:color w:val="1A1A1C"/>
          <w:spacing w:val="4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(02</w:t>
      </w:r>
      <w:r>
        <w:rPr>
          <w:rFonts w:cs="Times New Roman" w:hAnsi="Times New Roman" w:eastAsia="Times New Roman" w:ascii="Times New Roman"/>
          <w:color w:val="1A1A1C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B2D2F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1A1A1C"/>
          <w:spacing w:val="0"/>
          <w:w w:val="103"/>
          <w:sz w:val="22"/>
          <w:szCs w:val="22"/>
        </w:rPr>
        <w:t>riteri</w:t>
      </w:r>
      <w:r>
        <w:rPr>
          <w:rFonts w:cs="Times New Roman" w:hAnsi="Times New Roman" w:eastAsia="Times New Roman" w:ascii="Times New Roman"/>
          <w:color w:val="2B2D2F"/>
          <w:spacing w:val="0"/>
          <w:w w:val="99"/>
          <w:sz w:val="22"/>
          <w:szCs w:val="22"/>
        </w:rPr>
        <w:t>a);</w:t>
      </w:r>
      <w:r>
        <w:rPr>
          <w:rFonts w:cs="Times New Roman" w:hAnsi="Times New Roman" w:eastAsia="Times New Roman" w:ascii="Times New Roman"/>
          <w:color w:val="2B2D2F"/>
          <w:spacing w:val="0"/>
          <w:w w:val="9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Supplier</w:t>
      </w:r>
      <w:r>
        <w:rPr>
          <w:rFonts w:cs="Times New Roman" w:hAnsi="Times New Roman" w:eastAsia="Times New Roman" w:ascii="Times New Roman"/>
          <w:color w:val="5B5B5B"/>
          <w:spacing w:val="0"/>
          <w:w w:val="100"/>
          <w:sz w:val="22"/>
          <w:szCs w:val="22"/>
        </w:rPr>
        <w:t>'</w:t>
      </w:r>
      <w:r>
        <w:rPr>
          <w:rFonts w:cs="Times New Roman" w:hAnsi="Times New Roman" w:eastAsia="Times New Roman" w:ascii="Times New Roman"/>
          <w:color w:val="2B2D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B2D2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B2D2F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B2D2F"/>
          <w:spacing w:val="0"/>
          <w:w w:val="107"/>
          <w:sz w:val="22"/>
          <w:szCs w:val="22"/>
        </w:rPr>
        <w:t>ref</w:t>
      </w:r>
      <w:r>
        <w:rPr>
          <w:rFonts w:cs="Times New Roman" w:hAnsi="Times New Roman" w:eastAsia="Times New Roman" w:ascii="Times New Roman"/>
          <w:color w:val="1A1A1C"/>
          <w:spacing w:val="0"/>
          <w:w w:val="107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2B2D2F"/>
          <w:spacing w:val="0"/>
          <w:w w:val="107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A1A1C"/>
          <w:spacing w:val="0"/>
          <w:w w:val="107"/>
          <w:sz w:val="22"/>
          <w:szCs w:val="22"/>
        </w:rPr>
        <w:t>nc</w:t>
      </w:r>
      <w:r>
        <w:rPr>
          <w:rFonts w:cs="Times New Roman" w:hAnsi="Times New Roman" w:eastAsia="Times New Roman" w:ascii="Times New Roman"/>
          <w:color w:val="2B2D2F"/>
          <w:spacing w:val="0"/>
          <w:w w:val="107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2B2D2F"/>
          <w:spacing w:val="24"/>
          <w:w w:val="10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B2D2F"/>
          <w:spacing w:val="0"/>
          <w:w w:val="100"/>
          <w:sz w:val="22"/>
          <w:szCs w:val="22"/>
        </w:rPr>
        <w:t>(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05</w:t>
      </w:r>
      <w:r>
        <w:rPr>
          <w:rFonts w:cs="Times New Roman" w:hAnsi="Times New Roman" w:eastAsia="Times New Roman" w:ascii="Times New Roman"/>
          <w:color w:val="1A1A1C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105"/>
          <w:sz w:val="22"/>
          <w:szCs w:val="22"/>
        </w:rPr>
        <w:t>crit</w:t>
      </w:r>
      <w:r>
        <w:rPr>
          <w:rFonts w:cs="Times New Roman" w:hAnsi="Times New Roman" w:eastAsia="Times New Roman" w:ascii="Times New Roman"/>
          <w:color w:val="2B2D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A1A1C"/>
          <w:spacing w:val="0"/>
          <w:w w:val="114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B2D2F"/>
          <w:spacing w:val="0"/>
          <w:w w:val="99"/>
          <w:sz w:val="22"/>
          <w:szCs w:val="22"/>
        </w:rPr>
        <w:t>ia)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2386"/>
      </w:pPr>
      <w:r>
        <w:rPr>
          <w:rFonts w:cs="Times New Roman" w:hAnsi="Times New Roman" w:eastAsia="Times New Roman" w:ascii="Times New Roman"/>
          <w:color w:val="2B2D2F"/>
          <w:spacing w:val="0"/>
          <w:w w:val="100"/>
          <w:sz w:val="22"/>
          <w:szCs w:val="22"/>
        </w:rPr>
        <w:t>Ex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B2D2F"/>
          <w:spacing w:val="0"/>
          <w:w w:val="100"/>
          <w:sz w:val="22"/>
          <w:szCs w:val="22"/>
        </w:rPr>
        <w:t>erie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nce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4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B2D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2B2D2F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B2D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upervi</w:t>
      </w:r>
      <w:r>
        <w:rPr>
          <w:rFonts w:cs="Times New Roman" w:hAnsi="Times New Roman" w:eastAsia="Times New Roman" w:ascii="Times New Roman"/>
          <w:color w:val="3D3F41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B2D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ry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B2D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taff</w:t>
      </w:r>
      <w:r>
        <w:rPr>
          <w:rFonts w:cs="Times New Roman" w:hAnsi="Times New Roman" w:eastAsia="Times New Roman" w:ascii="Times New Roman"/>
          <w:color w:val="1A1A1C"/>
          <w:spacing w:val="4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(0</w:t>
      </w:r>
      <w:r>
        <w:rPr>
          <w:rFonts w:cs="Times New Roman" w:hAnsi="Times New Roman" w:eastAsia="Times New Roman" w:ascii="Times New Roman"/>
          <w:color w:val="2B2D2F"/>
          <w:spacing w:val="0"/>
          <w:w w:val="100"/>
          <w:sz w:val="22"/>
          <w:szCs w:val="22"/>
        </w:rPr>
        <w:t>6</w:t>
      </w:r>
      <w:r>
        <w:rPr>
          <w:rFonts w:cs="Times New Roman" w:hAnsi="Times New Roman" w:eastAsia="Times New Roman" w:ascii="Times New Roman"/>
          <w:color w:val="2B2D2F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B2D2F"/>
          <w:spacing w:val="0"/>
          <w:w w:val="107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1A1A1C"/>
          <w:spacing w:val="0"/>
          <w:w w:val="104"/>
          <w:sz w:val="22"/>
          <w:szCs w:val="22"/>
        </w:rPr>
        <w:t>riteria)</w:t>
      </w:r>
      <w:r>
        <w:rPr>
          <w:rFonts w:cs="Times New Roman" w:hAnsi="Times New Roman" w:eastAsia="Times New Roman" w:ascii="Times New Roman"/>
          <w:color w:val="2B2D2F"/>
          <w:spacing w:val="0"/>
          <w:w w:val="68"/>
          <w:sz w:val="22"/>
          <w:szCs w:val="22"/>
        </w:rPr>
        <w:t>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64" w:lineRule="auto" w:line="287"/>
        <w:ind w:left="2386" w:right="3648"/>
        <w:sectPr>
          <w:pgSz w:w="11880" w:h="16800"/>
          <w:pgMar w:top="860" w:bottom="280" w:left="940" w:right="440"/>
        </w:sectPr>
      </w:pP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B2D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B2D2F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ial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1A1A1C"/>
          <w:spacing w:val="4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B2D2F"/>
          <w:spacing w:val="0"/>
          <w:w w:val="105"/>
          <w:sz w:val="22"/>
          <w:szCs w:val="22"/>
        </w:rPr>
        <w:t>esse</w:t>
      </w:r>
      <w:r>
        <w:rPr>
          <w:rFonts w:cs="Times New Roman" w:hAnsi="Times New Roman" w:eastAsia="Times New Roman" w:ascii="Times New Roman"/>
          <w:color w:val="1A1A1C"/>
          <w:spacing w:val="0"/>
          <w:w w:val="102"/>
          <w:sz w:val="22"/>
          <w:szCs w:val="22"/>
        </w:rPr>
        <w:t>nti</w:t>
      </w:r>
      <w:r>
        <w:rPr>
          <w:rFonts w:cs="Times New Roman" w:hAnsi="Times New Roman" w:eastAsia="Times New Roman" w:ascii="Times New Roman"/>
          <w:color w:val="2B2D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A1A1C"/>
          <w:spacing w:val="0"/>
          <w:w w:val="8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B2D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quipm</w:t>
      </w:r>
      <w:r>
        <w:rPr>
          <w:rFonts w:cs="Times New Roman" w:hAnsi="Times New Roman" w:eastAsia="Times New Roman" w:ascii="Times New Roman"/>
          <w:color w:val="3D3F41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nt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3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B2D2F"/>
          <w:spacing w:val="0"/>
          <w:w w:val="100"/>
          <w:sz w:val="22"/>
          <w:szCs w:val="22"/>
        </w:rPr>
        <w:t>(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06</w:t>
      </w:r>
      <w:r>
        <w:rPr>
          <w:rFonts w:cs="Times New Roman" w:hAnsi="Times New Roman" w:eastAsia="Times New Roman" w:ascii="Times New Roman"/>
          <w:color w:val="1A1A1C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B2D2F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1A1A1C"/>
          <w:spacing w:val="0"/>
          <w:w w:val="105"/>
          <w:sz w:val="22"/>
          <w:szCs w:val="22"/>
        </w:rPr>
        <w:t>riteria)</w:t>
      </w:r>
      <w:r>
        <w:rPr>
          <w:rFonts w:cs="Times New Roman" w:hAnsi="Times New Roman" w:eastAsia="Times New Roman" w:ascii="Times New Roman"/>
          <w:color w:val="2B2D2F"/>
          <w:spacing w:val="0"/>
          <w:w w:val="80"/>
          <w:sz w:val="22"/>
          <w:szCs w:val="22"/>
        </w:rPr>
        <w:t>;</w:t>
      </w:r>
      <w:r>
        <w:rPr>
          <w:rFonts w:cs="Times New Roman" w:hAnsi="Times New Roman" w:eastAsia="Times New Roman" w:ascii="Times New Roman"/>
          <w:color w:val="2B2D2F"/>
          <w:spacing w:val="0"/>
          <w:w w:val="8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B2D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th</w:t>
      </w:r>
      <w:r>
        <w:rPr>
          <w:rFonts w:cs="Times New Roman" w:hAnsi="Times New Roman" w:eastAsia="Times New Roman" w:ascii="Times New Roman"/>
          <w:color w:val="2B2D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dolo</w:t>
      </w:r>
      <w:r>
        <w:rPr>
          <w:rFonts w:cs="Times New Roman" w:hAnsi="Times New Roman" w:eastAsia="Times New Roman" w:ascii="Times New Roman"/>
          <w:color w:val="2B2D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A1A1C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B2D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B2D2F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B2D2F"/>
          <w:spacing w:val="0"/>
          <w:w w:val="100"/>
          <w:sz w:val="22"/>
          <w:szCs w:val="22"/>
        </w:rPr>
        <w:t>exec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uti</w:t>
      </w:r>
      <w:r>
        <w:rPr>
          <w:rFonts w:cs="Times New Roman" w:hAnsi="Times New Roman" w:eastAsia="Times New Roman" w:ascii="Times New Roman"/>
          <w:color w:val="2B2D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74"/>
          <w:sz w:val="24"/>
          <w:szCs w:val="24"/>
        </w:rPr>
        <w:t>(OS</w:t>
      </w:r>
      <w:r>
        <w:rPr>
          <w:rFonts w:cs="Times New Roman" w:hAnsi="Times New Roman" w:eastAsia="Times New Roman" w:ascii="Times New Roman"/>
          <w:color w:val="1A1A1C"/>
          <w:spacing w:val="0"/>
          <w:w w:val="7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A1A1C"/>
          <w:spacing w:val="3"/>
          <w:w w:val="7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B2D2F"/>
          <w:spacing w:val="0"/>
          <w:w w:val="102"/>
          <w:sz w:val="22"/>
          <w:szCs w:val="22"/>
        </w:rPr>
        <w:t>cri</w:t>
      </w:r>
      <w:r>
        <w:rPr>
          <w:rFonts w:cs="Times New Roman" w:hAnsi="Times New Roman" w:eastAsia="Times New Roman" w:ascii="Times New Roman"/>
          <w:color w:val="1A1A1C"/>
          <w:spacing w:val="0"/>
          <w:w w:val="105"/>
          <w:sz w:val="22"/>
          <w:szCs w:val="22"/>
        </w:rPr>
        <w:t>teria)</w:t>
      </w:r>
      <w:r>
        <w:rPr>
          <w:rFonts w:cs="Times New Roman" w:hAnsi="Times New Roman" w:eastAsia="Times New Roman" w:ascii="Times New Roman"/>
          <w:color w:val="2B2D2F"/>
          <w:spacing w:val="0"/>
          <w:w w:val="80"/>
          <w:sz w:val="22"/>
          <w:szCs w:val="22"/>
        </w:rPr>
        <w:t>;</w:t>
      </w:r>
      <w:r>
        <w:rPr>
          <w:rFonts w:cs="Times New Roman" w:hAnsi="Times New Roman" w:eastAsia="Times New Roman" w:ascii="Times New Roman"/>
          <w:color w:val="2B2D2F"/>
          <w:spacing w:val="0"/>
          <w:w w:val="8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B2D2F"/>
          <w:spacing w:val="0"/>
          <w:w w:val="100"/>
          <w:sz w:val="22"/>
          <w:szCs w:val="22"/>
        </w:rPr>
        <w:t>Fi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B2D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B2D2F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B2D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B2D2F"/>
          <w:spacing w:val="0"/>
          <w:w w:val="100"/>
          <w:sz w:val="22"/>
          <w:szCs w:val="22"/>
        </w:rPr>
        <w:t>ca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B2D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ci</w:t>
      </w:r>
      <w:r>
        <w:rPr>
          <w:rFonts w:cs="Times New Roman" w:hAnsi="Times New Roman" w:eastAsia="Times New Roman" w:ascii="Times New Roman"/>
          <w:color w:val="2B2D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B2D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D3F41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3D3F41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th</w:t>
      </w:r>
      <w:r>
        <w:rPr>
          <w:rFonts w:cs="Times New Roman" w:hAnsi="Times New Roman" w:eastAsia="Times New Roman" w:ascii="Times New Roman"/>
          <w:color w:val="2B2D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B2D2F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bidd</w:t>
      </w:r>
      <w:r>
        <w:rPr>
          <w:rFonts w:cs="Times New Roman" w:hAnsi="Times New Roman" w:eastAsia="Times New Roman" w:ascii="Times New Roman"/>
          <w:color w:val="2B2D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1A1A1C"/>
          <w:spacing w:val="5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B2D2F"/>
          <w:spacing w:val="0"/>
          <w:w w:val="100"/>
          <w:sz w:val="22"/>
          <w:szCs w:val="22"/>
        </w:rPr>
        <w:t>(01</w:t>
      </w:r>
      <w:r>
        <w:rPr>
          <w:rFonts w:cs="Times New Roman" w:hAnsi="Times New Roman" w:eastAsia="Times New Roman" w:ascii="Times New Roman"/>
          <w:color w:val="2B2D2F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C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B2D2F"/>
          <w:spacing w:val="0"/>
          <w:w w:val="114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1A1A1C"/>
          <w:spacing w:val="0"/>
          <w:w w:val="91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B2D2F"/>
          <w:spacing w:val="0"/>
          <w:w w:val="106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1A1A1C"/>
          <w:spacing w:val="0"/>
          <w:w w:val="99"/>
          <w:sz w:val="22"/>
          <w:szCs w:val="22"/>
        </w:rPr>
        <w:t>ri</w:t>
      </w:r>
      <w:r>
        <w:rPr>
          <w:rFonts w:cs="Times New Roman" w:hAnsi="Times New Roman" w:eastAsia="Times New Roman" w:ascii="Times New Roman"/>
          <w:color w:val="2B2D2F"/>
          <w:spacing w:val="0"/>
          <w:w w:val="99"/>
          <w:sz w:val="22"/>
          <w:szCs w:val="22"/>
        </w:rPr>
        <w:t>a).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76"/>
        <w:ind w:left="846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NB:</w:t>
      </w:r>
      <w:r>
        <w:rPr>
          <w:rFonts w:cs="Times New Roman" w:hAnsi="Times New Roman" w:eastAsia="Times New Roman" w:ascii="Times New Roman"/>
          <w:spacing w:val="5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D0E1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1F2123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3134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3134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F2123"/>
          <w:spacing w:val="0"/>
          <w:w w:val="104"/>
          <w:sz w:val="22"/>
          <w:szCs w:val="22"/>
        </w:rPr>
        <w:t>eva</w:t>
      </w:r>
      <w:r>
        <w:rPr>
          <w:rFonts w:cs="Times New Roman" w:hAnsi="Times New Roman" w:eastAsia="Times New Roman" w:ascii="Times New Roman"/>
          <w:color w:val="0D0E10"/>
          <w:spacing w:val="0"/>
          <w:w w:val="97"/>
          <w:sz w:val="22"/>
          <w:szCs w:val="22"/>
        </w:rPr>
        <w:t>lu</w:t>
      </w:r>
      <w:r>
        <w:rPr>
          <w:rFonts w:cs="Times New Roman" w:hAnsi="Times New Roman" w:eastAsia="Times New Roman" w:ascii="Times New Roman"/>
          <w:color w:val="1F2123"/>
          <w:spacing w:val="0"/>
          <w:w w:val="10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0D0E10"/>
          <w:spacing w:val="0"/>
          <w:w w:val="102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1F2123"/>
          <w:spacing w:val="0"/>
          <w:w w:val="79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F3134"/>
          <w:spacing w:val="0"/>
          <w:w w:val="94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0D0E1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0D0E10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0D0E10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F2123"/>
          <w:spacing w:val="0"/>
          <w:w w:val="98"/>
          <w:sz w:val="22"/>
          <w:szCs w:val="22"/>
        </w:rPr>
        <w:t>gr</w:t>
      </w:r>
      <w:r>
        <w:rPr>
          <w:rFonts w:cs="Times New Roman" w:hAnsi="Times New Roman" w:eastAsia="Times New Roman" w:ascii="Times New Roman"/>
          <w:color w:val="0D0E10"/>
          <w:spacing w:val="0"/>
          <w:w w:val="79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1F2123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1F2123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F2123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D0E10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0D0E10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F3134"/>
          <w:spacing w:val="0"/>
          <w:w w:val="99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F2123"/>
          <w:spacing w:val="0"/>
          <w:w w:val="10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0D0E10"/>
          <w:spacing w:val="0"/>
          <w:w w:val="96"/>
          <w:sz w:val="22"/>
          <w:szCs w:val="22"/>
        </w:rPr>
        <w:t>cl</w:t>
      </w:r>
      <w:r>
        <w:rPr>
          <w:rFonts w:cs="Times New Roman" w:hAnsi="Times New Roman" w:eastAsia="Times New Roman" w:ascii="Times New Roman"/>
          <w:color w:val="1F2123"/>
          <w:spacing w:val="0"/>
          <w:w w:val="94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4F5052"/>
          <w:spacing w:val="0"/>
          <w:w w:val="81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3134"/>
          <w:spacing w:val="0"/>
          <w:w w:val="88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1F2123"/>
          <w:spacing w:val="0"/>
          <w:w w:val="94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3134"/>
          <w:spacing w:val="0"/>
          <w:w w:val="100"/>
          <w:sz w:val="22"/>
          <w:szCs w:val="22"/>
        </w:rPr>
        <w:t>e.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38"/>
        <w:ind w:left="874"/>
      </w:pPr>
      <w:r>
        <w:rPr>
          <w:rFonts w:cs="Times New Roman" w:hAnsi="Times New Roman" w:eastAsia="Times New Roman" w:ascii="Times New Roman"/>
          <w:color w:val="0D0E10"/>
          <w:spacing w:val="0"/>
          <w:w w:val="100"/>
          <w:sz w:val="24"/>
          <w:szCs w:val="24"/>
        </w:rPr>
        <w:t>15.</w:t>
      </w:r>
      <w:r>
        <w:rPr>
          <w:rFonts w:cs="Times New Roman" w:hAnsi="Times New Roman" w:eastAsia="Times New Roman" w:ascii="Times New Roman"/>
          <w:color w:val="0D0E10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F2123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D0E10"/>
          <w:spacing w:val="0"/>
          <w:w w:val="100"/>
          <w:sz w:val="24"/>
          <w:szCs w:val="24"/>
        </w:rPr>
        <w:t>ttribution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55" w:lineRule="exact" w:line="240"/>
        <w:ind w:left="414" w:right="888" w:firstLine="432"/>
      </w:pPr>
      <w:r>
        <w:rPr>
          <w:rFonts w:cs="Times New Roman" w:hAnsi="Times New Roman" w:eastAsia="Times New Roman" w:ascii="Times New Roman"/>
          <w:color w:val="1F2123"/>
          <w:spacing w:val="0"/>
          <w:w w:val="100"/>
          <w:sz w:val="22"/>
          <w:szCs w:val="22"/>
        </w:rPr>
        <w:t>Th</w:t>
      </w:r>
      <w:r>
        <w:rPr>
          <w:rFonts w:cs="Times New Roman" w:hAnsi="Times New Roman" w:eastAsia="Times New Roman" w:ascii="Times New Roman"/>
          <w:color w:val="2F3134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3134"/>
          <w:spacing w:val="3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F3134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1F2123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0D0E10"/>
          <w:spacing w:val="0"/>
          <w:w w:val="100"/>
          <w:sz w:val="22"/>
          <w:szCs w:val="22"/>
        </w:rPr>
        <w:t>nt</w:t>
      </w:r>
      <w:r>
        <w:rPr>
          <w:rFonts w:cs="Times New Roman" w:hAnsi="Times New Roman" w:eastAsia="Times New Roman" w:ascii="Times New Roman"/>
          <w:color w:val="2F3134"/>
          <w:spacing w:val="0"/>
          <w:w w:val="100"/>
          <w:sz w:val="22"/>
          <w:szCs w:val="22"/>
        </w:rPr>
        <w:t>rac</w:t>
      </w:r>
      <w:r>
        <w:rPr>
          <w:rFonts w:cs="Times New Roman" w:hAnsi="Times New Roman" w:eastAsia="Times New Roman" w:ascii="Times New Roman"/>
          <w:color w:val="1F2123"/>
          <w:spacing w:val="0"/>
          <w:w w:val="100"/>
          <w:sz w:val="22"/>
          <w:szCs w:val="22"/>
        </w:rPr>
        <w:t>ting</w:t>
      </w:r>
      <w:r>
        <w:rPr>
          <w:rFonts w:cs="Times New Roman" w:hAnsi="Times New Roman" w:eastAsia="Times New Roman" w:ascii="Times New Roman"/>
          <w:color w:val="1F2123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F2123"/>
          <w:spacing w:val="5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F3134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F2123"/>
          <w:spacing w:val="0"/>
          <w:w w:val="100"/>
          <w:sz w:val="22"/>
          <w:szCs w:val="22"/>
        </w:rPr>
        <w:t>ut</w:t>
      </w:r>
      <w:r>
        <w:rPr>
          <w:rFonts w:cs="Times New Roman" w:hAnsi="Times New Roman" w:eastAsia="Times New Roman" w:ascii="Times New Roman"/>
          <w:color w:val="0D0E10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1F2123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3134"/>
          <w:spacing w:val="0"/>
          <w:w w:val="100"/>
          <w:sz w:val="22"/>
          <w:szCs w:val="22"/>
        </w:rPr>
        <w:t>ri</w:t>
      </w:r>
      <w:r>
        <w:rPr>
          <w:rFonts w:cs="Times New Roman" w:hAnsi="Times New Roman" w:eastAsia="Times New Roman" w:ascii="Times New Roman"/>
          <w:color w:val="1F2123"/>
          <w:spacing w:val="0"/>
          <w:w w:val="100"/>
          <w:sz w:val="22"/>
          <w:szCs w:val="22"/>
        </w:rPr>
        <w:t>ty</w:t>
      </w:r>
      <w:r>
        <w:rPr>
          <w:rFonts w:cs="Times New Roman" w:hAnsi="Times New Roman" w:eastAsia="Times New Roman" w:ascii="Times New Roman"/>
          <w:color w:val="1F2123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F2123"/>
          <w:spacing w:val="2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F3134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0D0E10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F3134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F2123"/>
          <w:spacing w:val="0"/>
          <w:w w:val="100"/>
          <w:sz w:val="22"/>
          <w:szCs w:val="22"/>
        </w:rPr>
        <w:t>ll</w:t>
      </w:r>
      <w:r>
        <w:rPr>
          <w:rFonts w:cs="Times New Roman" w:hAnsi="Times New Roman" w:eastAsia="Times New Roman" w:ascii="Times New Roman"/>
          <w:color w:val="1F2123"/>
          <w:spacing w:val="4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F2123"/>
          <w:spacing w:val="0"/>
          <w:w w:val="109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3134"/>
          <w:spacing w:val="0"/>
          <w:w w:val="109"/>
          <w:sz w:val="22"/>
          <w:szCs w:val="22"/>
        </w:rPr>
        <w:t>war</w:t>
      </w:r>
      <w:r>
        <w:rPr>
          <w:rFonts w:cs="Times New Roman" w:hAnsi="Times New Roman" w:eastAsia="Times New Roman" w:ascii="Times New Roman"/>
          <w:color w:val="1F2123"/>
          <w:spacing w:val="0"/>
          <w:w w:val="109"/>
          <w:sz w:val="22"/>
          <w:szCs w:val="22"/>
        </w:rPr>
        <w:t>dth</w:t>
      </w:r>
      <w:r>
        <w:rPr>
          <w:rFonts w:cs="Times New Roman" w:hAnsi="Times New Roman" w:eastAsia="Times New Roman" w:ascii="Times New Roman"/>
          <w:color w:val="2F3134"/>
          <w:spacing w:val="0"/>
          <w:w w:val="109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3134"/>
          <w:spacing w:val="0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F3134"/>
          <w:spacing w:val="3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F3134"/>
          <w:spacing w:val="0"/>
          <w:w w:val="100"/>
          <w:sz w:val="22"/>
          <w:szCs w:val="22"/>
        </w:rPr>
        <w:t>co</w:t>
      </w:r>
      <w:r>
        <w:rPr>
          <w:rFonts w:cs="Times New Roman" w:hAnsi="Times New Roman" w:eastAsia="Times New Roman" w:ascii="Times New Roman"/>
          <w:color w:val="0D0E1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1F2123"/>
          <w:spacing w:val="0"/>
          <w:w w:val="100"/>
          <w:sz w:val="22"/>
          <w:szCs w:val="22"/>
        </w:rPr>
        <w:t>trac</w:t>
      </w:r>
      <w:r>
        <w:rPr>
          <w:rFonts w:cs="Times New Roman" w:hAnsi="Times New Roman" w:eastAsia="Times New Roman" w:ascii="Times New Roman"/>
          <w:color w:val="2F3134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3134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F3134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F2123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1F2123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F2123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1F2123"/>
          <w:spacing w:val="3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F2123"/>
          <w:spacing w:val="0"/>
          <w:w w:val="79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3134"/>
          <w:spacing w:val="0"/>
          <w:w w:val="94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1F2123"/>
          <w:spacing w:val="0"/>
          <w:w w:val="104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F3134"/>
          <w:spacing w:val="0"/>
          <w:w w:val="99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F2123"/>
          <w:spacing w:val="0"/>
          <w:w w:val="100"/>
          <w:sz w:val="22"/>
          <w:szCs w:val="22"/>
        </w:rPr>
        <w:t>st</w:t>
      </w:r>
      <w:r>
        <w:rPr>
          <w:rFonts w:cs="Times New Roman" w:hAnsi="Times New Roman" w:eastAsia="Times New Roman" w:ascii="Times New Roman"/>
          <w:color w:val="1F2123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F2123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F2123"/>
          <w:spacing w:val="0"/>
          <w:w w:val="100"/>
          <w:sz w:val="22"/>
          <w:szCs w:val="22"/>
        </w:rPr>
        <w:t>bi</w:t>
      </w:r>
      <w:r>
        <w:rPr>
          <w:rFonts w:cs="Times New Roman" w:hAnsi="Times New Roman" w:eastAsia="Times New Roman" w:ascii="Times New Roman"/>
          <w:color w:val="0D0E1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1F2123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2F3134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3134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F3134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F2123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0D0E1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0D0E10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F2123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F3134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1F2123"/>
          <w:spacing w:val="0"/>
          <w:w w:val="100"/>
          <w:sz w:val="22"/>
          <w:szCs w:val="22"/>
        </w:rPr>
        <w:t>mp</w:t>
      </w:r>
      <w:r>
        <w:rPr>
          <w:rFonts w:cs="Times New Roman" w:hAnsi="Times New Roman" w:eastAsia="Times New Roman" w:ascii="Times New Roman"/>
          <w:color w:val="0D0E10"/>
          <w:spacing w:val="0"/>
          <w:w w:val="100"/>
          <w:sz w:val="22"/>
          <w:szCs w:val="22"/>
        </w:rPr>
        <w:t>li</w:t>
      </w:r>
      <w:r>
        <w:rPr>
          <w:rFonts w:cs="Times New Roman" w:hAnsi="Times New Roman" w:eastAsia="Times New Roman" w:ascii="Times New Roman"/>
          <w:color w:val="1F2123"/>
          <w:spacing w:val="0"/>
          <w:w w:val="100"/>
          <w:sz w:val="22"/>
          <w:szCs w:val="22"/>
        </w:rPr>
        <w:t>ance</w:t>
      </w:r>
      <w:r>
        <w:rPr>
          <w:rFonts w:cs="Times New Roman" w:hAnsi="Times New Roman" w:eastAsia="Times New Roman" w:ascii="Times New Roman"/>
          <w:color w:val="1F2123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F2123"/>
          <w:spacing w:val="4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F2123"/>
          <w:spacing w:val="0"/>
          <w:w w:val="100"/>
          <w:sz w:val="22"/>
          <w:szCs w:val="22"/>
        </w:rPr>
        <w:t>wi</w:t>
      </w:r>
      <w:r>
        <w:rPr>
          <w:rFonts w:cs="Times New Roman" w:hAnsi="Times New Roman" w:eastAsia="Times New Roman" w:ascii="Times New Roman"/>
          <w:color w:val="0D0E10"/>
          <w:spacing w:val="0"/>
          <w:w w:val="100"/>
          <w:sz w:val="22"/>
          <w:szCs w:val="22"/>
        </w:rPr>
        <w:t>th</w:t>
      </w:r>
      <w:r>
        <w:rPr>
          <w:rFonts w:cs="Times New Roman" w:hAnsi="Times New Roman" w:eastAsia="Times New Roman" w:ascii="Times New Roman"/>
          <w:color w:val="0D0E10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D0E10"/>
          <w:spacing w:val="0"/>
          <w:w w:val="114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1F2123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1F2123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F2123"/>
          <w:spacing w:val="0"/>
          <w:w w:val="100"/>
          <w:sz w:val="22"/>
          <w:szCs w:val="22"/>
        </w:rPr>
        <w:t>tend</w:t>
      </w:r>
      <w:r>
        <w:rPr>
          <w:rFonts w:cs="Times New Roman" w:hAnsi="Times New Roman" w:eastAsia="Times New Roman" w:ascii="Times New Roman"/>
          <w:color w:val="2F3134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F2123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1F2123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F2123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F3134"/>
          <w:spacing w:val="0"/>
          <w:w w:val="93"/>
          <w:sz w:val="22"/>
          <w:szCs w:val="22"/>
        </w:rPr>
        <w:t>fi</w:t>
      </w:r>
      <w:r>
        <w:rPr>
          <w:rFonts w:cs="Times New Roman" w:hAnsi="Times New Roman" w:eastAsia="Times New Roman" w:ascii="Times New Roman"/>
          <w:color w:val="0D0E10"/>
          <w:spacing w:val="0"/>
          <w:w w:val="79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3134"/>
          <w:spacing w:val="0"/>
          <w:w w:val="99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4F5052"/>
          <w:spacing w:val="0"/>
          <w:w w:val="5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0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60"/>
      </w:pPr>
      <w:r>
        <w:rPr>
          <w:rFonts w:cs="Times New Roman" w:hAnsi="Times New Roman" w:eastAsia="Times New Roman" w:ascii="Times New Roman"/>
          <w:color w:val="1F2123"/>
          <w:spacing w:val="0"/>
          <w:w w:val="91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color w:val="0D0E10"/>
          <w:spacing w:val="0"/>
          <w:w w:val="91"/>
          <w:sz w:val="24"/>
          <w:szCs w:val="24"/>
        </w:rPr>
        <w:t>6.</w:t>
      </w:r>
      <w:r>
        <w:rPr>
          <w:rFonts w:cs="Times New Roman" w:hAnsi="Times New Roman" w:eastAsia="Times New Roman" w:ascii="Times New Roman"/>
          <w:color w:val="0D0E10"/>
          <w:spacing w:val="40"/>
          <w:w w:val="9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F2123"/>
          <w:spacing w:val="0"/>
          <w:w w:val="100"/>
          <w:sz w:val="24"/>
          <w:szCs w:val="24"/>
        </w:rPr>
        <w:t>Va</w:t>
      </w:r>
      <w:r>
        <w:rPr>
          <w:rFonts w:cs="Times New Roman" w:hAnsi="Times New Roman" w:eastAsia="Times New Roman" w:ascii="Times New Roman"/>
          <w:color w:val="0D0E10"/>
          <w:spacing w:val="0"/>
          <w:w w:val="100"/>
          <w:sz w:val="24"/>
          <w:szCs w:val="24"/>
        </w:rPr>
        <w:t>lidit</w:t>
      </w:r>
      <w:r>
        <w:rPr>
          <w:rFonts w:cs="Times New Roman" w:hAnsi="Times New Roman" w:eastAsia="Times New Roman" w:ascii="Times New Roman"/>
          <w:color w:val="2F3134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2F3134"/>
          <w:spacing w:val="4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E10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color w:val="0D0E10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E10"/>
          <w:spacing w:val="0"/>
          <w:w w:val="102"/>
          <w:sz w:val="24"/>
          <w:szCs w:val="24"/>
        </w:rPr>
        <w:t>offer</w:t>
      </w:r>
      <w:r>
        <w:rPr>
          <w:rFonts w:cs="Times New Roman" w:hAnsi="Times New Roman" w:eastAsia="Times New Roman" w:ascii="Times New Roman"/>
          <w:color w:val="1F212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33"/>
        <w:ind w:left="846"/>
      </w:pPr>
      <w:r>
        <w:rPr>
          <w:rFonts w:cs="Times New Roman" w:hAnsi="Times New Roman" w:eastAsia="Times New Roman" w:ascii="Times New Roman"/>
          <w:color w:val="1F2123"/>
          <w:w w:val="118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color w:val="2F3134"/>
          <w:w w:val="68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0D0E10"/>
          <w:w w:val="101"/>
          <w:sz w:val="22"/>
          <w:szCs w:val="22"/>
        </w:rPr>
        <w:t>dd</w:t>
      </w:r>
      <w:r>
        <w:rPr>
          <w:rFonts w:cs="Times New Roman" w:hAnsi="Times New Roman" w:eastAsia="Times New Roman" w:ascii="Times New Roman"/>
          <w:color w:val="2F3134"/>
          <w:w w:val="9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0D0E10"/>
          <w:w w:val="104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1F2123"/>
          <w:w w:val="89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1F2123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F2123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D0E10"/>
          <w:spacing w:val="0"/>
          <w:w w:val="100"/>
          <w:sz w:val="22"/>
          <w:szCs w:val="22"/>
        </w:rPr>
        <w:t>sh</w:t>
      </w:r>
      <w:r>
        <w:rPr>
          <w:rFonts w:cs="Times New Roman" w:hAnsi="Times New Roman" w:eastAsia="Times New Roman" w:ascii="Times New Roman"/>
          <w:color w:val="1F2123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0D0E10"/>
          <w:spacing w:val="0"/>
          <w:w w:val="100"/>
          <w:sz w:val="22"/>
          <w:szCs w:val="22"/>
        </w:rPr>
        <w:t>ll</w:t>
      </w:r>
      <w:r>
        <w:rPr>
          <w:rFonts w:cs="Times New Roman" w:hAnsi="Times New Roman" w:eastAsia="Times New Roman" w:ascii="Times New Roman"/>
          <w:color w:val="0D0E10"/>
          <w:spacing w:val="4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D0E10"/>
          <w:spacing w:val="0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color w:val="1F2123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F2123"/>
          <w:spacing w:val="4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D0E10"/>
          <w:spacing w:val="0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color w:val="1F2123"/>
          <w:spacing w:val="0"/>
          <w:w w:val="100"/>
          <w:sz w:val="22"/>
          <w:szCs w:val="22"/>
        </w:rPr>
        <w:t>ou</w:t>
      </w:r>
      <w:r>
        <w:rPr>
          <w:rFonts w:cs="Times New Roman" w:hAnsi="Times New Roman" w:eastAsia="Times New Roman" w:ascii="Times New Roman"/>
          <w:color w:val="0D0E10"/>
          <w:spacing w:val="0"/>
          <w:w w:val="100"/>
          <w:sz w:val="22"/>
          <w:szCs w:val="22"/>
        </w:rPr>
        <w:t>nd</w:t>
      </w:r>
      <w:r>
        <w:rPr>
          <w:rFonts w:cs="Times New Roman" w:hAnsi="Times New Roman" w:eastAsia="Times New Roman" w:ascii="Times New Roman"/>
          <w:color w:val="0D0E10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D0E10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F2123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color w:val="1F2123"/>
          <w:spacing w:val="4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D0E10"/>
          <w:spacing w:val="0"/>
          <w:w w:val="100"/>
          <w:sz w:val="22"/>
          <w:szCs w:val="22"/>
        </w:rPr>
        <w:t>th</w:t>
      </w:r>
      <w:r>
        <w:rPr>
          <w:rFonts w:cs="Times New Roman" w:hAnsi="Times New Roman" w:eastAsia="Times New Roman" w:ascii="Times New Roman"/>
          <w:color w:val="1F2123"/>
          <w:spacing w:val="0"/>
          <w:w w:val="100"/>
          <w:sz w:val="22"/>
          <w:szCs w:val="22"/>
        </w:rPr>
        <w:t>ei</w:t>
      </w:r>
      <w:r>
        <w:rPr>
          <w:rFonts w:cs="Times New Roman" w:hAnsi="Times New Roman" w:eastAsia="Times New Roman" w:ascii="Times New Roman"/>
          <w:color w:val="0D0E10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0D0E10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D0E10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D0E10"/>
          <w:spacing w:val="0"/>
          <w:w w:val="100"/>
          <w:sz w:val="22"/>
          <w:szCs w:val="22"/>
        </w:rPr>
        <w:t>bi</w:t>
      </w:r>
      <w:r>
        <w:rPr>
          <w:rFonts w:cs="Times New Roman" w:hAnsi="Times New Roman" w:eastAsia="Times New Roman" w:ascii="Times New Roman"/>
          <w:color w:val="1F2123"/>
          <w:spacing w:val="0"/>
          <w:w w:val="100"/>
          <w:sz w:val="22"/>
          <w:szCs w:val="22"/>
        </w:rPr>
        <w:t>ds</w:t>
      </w:r>
      <w:r>
        <w:rPr>
          <w:rFonts w:cs="Times New Roman" w:hAnsi="Times New Roman" w:eastAsia="Times New Roman" w:ascii="Times New Roman"/>
          <w:color w:val="1F2123"/>
          <w:spacing w:val="5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F3134"/>
          <w:spacing w:val="0"/>
          <w:w w:val="100"/>
          <w:sz w:val="22"/>
          <w:szCs w:val="22"/>
        </w:rPr>
        <w:t>fo</w:t>
      </w:r>
      <w:r>
        <w:rPr>
          <w:rFonts w:cs="Times New Roman" w:hAnsi="Times New Roman" w:eastAsia="Times New Roman" w:ascii="Times New Roman"/>
          <w:color w:val="0D0E10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0D0E10"/>
          <w:spacing w:val="4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F2123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F2123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AFAFAF"/>
          <w:spacing w:val="0"/>
          <w:w w:val="25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1F2123"/>
          <w:spacing w:val="0"/>
          <w:w w:val="101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0D0E10"/>
          <w:spacing w:val="0"/>
          <w:w w:val="99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F2123"/>
          <w:spacing w:val="0"/>
          <w:w w:val="102"/>
          <w:sz w:val="22"/>
          <w:szCs w:val="22"/>
        </w:rPr>
        <w:t>rio</w:t>
      </w:r>
      <w:r>
        <w:rPr>
          <w:rFonts w:cs="Times New Roman" w:hAnsi="Times New Roman" w:eastAsia="Times New Roman" w:ascii="Times New Roman"/>
          <w:color w:val="0D0E1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0D0E10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D0E10"/>
          <w:spacing w:val="2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D0E10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1F2123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1F2123"/>
          <w:spacing w:val="3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D0E10"/>
          <w:spacing w:val="0"/>
          <w:w w:val="10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1F2123"/>
          <w:spacing w:val="0"/>
          <w:w w:val="79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0D0E10"/>
          <w:spacing w:val="0"/>
          <w:w w:val="10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1F2123"/>
          <w:spacing w:val="0"/>
          <w:w w:val="100"/>
          <w:sz w:val="22"/>
          <w:szCs w:val="22"/>
        </w:rPr>
        <w:t>ety</w:t>
      </w:r>
      <w:r>
        <w:rPr>
          <w:rFonts w:cs="Times New Roman" w:hAnsi="Times New Roman" w:eastAsia="Times New Roman" w:ascii="Times New Roman"/>
          <w:color w:val="1F2123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F2123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F2123"/>
          <w:spacing w:val="0"/>
          <w:w w:val="100"/>
          <w:sz w:val="22"/>
          <w:szCs w:val="22"/>
        </w:rPr>
        <w:t>(9</w:t>
      </w:r>
      <w:r>
        <w:rPr>
          <w:rFonts w:cs="Times New Roman" w:hAnsi="Times New Roman" w:eastAsia="Times New Roman" w:ascii="Times New Roman"/>
          <w:color w:val="0D0E10"/>
          <w:spacing w:val="0"/>
          <w:w w:val="100"/>
          <w:sz w:val="22"/>
          <w:szCs w:val="22"/>
        </w:rPr>
        <w:t>0)</w:t>
      </w:r>
      <w:r>
        <w:rPr>
          <w:rFonts w:cs="Times New Roman" w:hAnsi="Times New Roman" w:eastAsia="Times New Roman" w:ascii="Times New Roman"/>
          <w:color w:val="0D0E10"/>
          <w:spacing w:val="5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D0E1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1F2123"/>
          <w:spacing w:val="0"/>
          <w:w w:val="100"/>
          <w:sz w:val="22"/>
          <w:szCs w:val="22"/>
        </w:rPr>
        <w:t>ays</w:t>
      </w:r>
      <w:r>
        <w:rPr>
          <w:rFonts w:cs="Times New Roman" w:hAnsi="Times New Roman" w:eastAsia="Times New Roman" w:ascii="Times New Roman"/>
          <w:color w:val="1F2123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F2123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F2123"/>
          <w:spacing w:val="0"/>
          <w:w w:val="100"/>
          <w:sz w:val="22"/>
          <w:szCs w:val="22"/>
        </w:rPr>
        <w:t>wi</w:t>
      </w:r>
      <w:r>
        <w:rPr>
          <w:rFonts w:cs="Times New Roman" w:hAnsi="Times New Roman" w:eastAsia="Times New Roman" w:ascii="Times New Roman"/>
          <w:color w:val="0D0E10"/>
          <w:spacing w:val="0"/>
          <w:w w:val="100"/>
          <w:sz w:val="22"/>
          <w:szCs w:val="22"/>
        </w:rPr>
        <w:t>th</w:t>
      </w:r>
      <w:r>
        <w:rPr>
          <w:rFonts w:cs="Times New Roman" w:hAnsi="Times New Roman" w:eastAsia="Times New Roman" w:ascii="Times New Roman"/>
          <w:color w:val="0D0E10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D0E10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F2123"/>
          <w:spacing w:val="0"/>
          <w:w w:val="100"/>
          <w:sz w:val="22"/>
          <w:szCs w:val="22"/>
        </w:rPr>
        <w:t>effec</w:t>
      </w:r>
      <w:r>
        <w:rPr>
          <w:rFonts w:cs="Times New Roman" w:hAnsi="Times New Roman" w:eastAsia="Times New Roman" w:ascii="Times New Roman"/>
          <w:color w:val="0D0E1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0D0E10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D0E10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D0E10"/>
          <w:spacing w:val="0"/>
          <w:w w:val="100"/>
          <w:sz w:val="22"/>
          <w:szCs w:val="22"/>
        </w:rPr>
        <w:t>from</w:t>
      </w:r>
      <w:r>
        <w:rPr>
          <w:rFonts w:cs="Times New Roman" w:hAnsi="Times New Roman" w:eastAsia="Times New Roman" w:ascii="Times New Roman"/>
          <w:color w:val="0D0E10"/>
          <w:spacing w:val="5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F2123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0D0E10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0D0E10"/>
          <w:spacing w:val="5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D0E1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1F2123"/>
          <w:spacing w:val="0"/>
          <w:w w:val="100"/>
          <w:sz w:val="22"/>
          <w:szCs w:val="22"/>
        </w:rPr>
        <w:t>ate</w:t>
      </w:r>
      <w:r>
        <w:rPr>
          <w:rFonts w:cs="Times New Roman" w:hAnsi="Times New Roman" w:eastAsia="Times New Roman" w:ascii="Times New Roman"/>
          <w:color w:val="1F2123"/>
          <w:spacing w:val="5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F2123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126"/>
      </w:pPr>
      <w:r>
        <w:rPr>
          <w:rFonts w:cs="Times New Roman" w:hAnsi="Times New Roman" w:eastAsia="Times New Roman" w:ascii="Times New Roman"/>
          <w:color w:val="1F2123"/>
          <w:spacing w:val="0"/>
          <w:w w:val="100"/>
          <w:sz w:val="22"/>
          <w:szCs w:val="22"/>
        </w:rPr>
        <w:t>ope</w:t>
      </w:r>
      <w:r>
        <w:rPr>
          <w:rFonts w:cs="Times New Roman" w:hAnsi="Times New Roman" w:eastAsia="Times New Roman" w:ascii="Times New Roman"/>
          <w:color w:val="2F3134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1F2123"/>
          <w:spacing w:val="0"/>
          <w:w w:val="100"/>
          <w:sz w:val="22"/>
          <w:szCs w:val="22"/>
        </w:rPr>
        <w:t>ing</w:t>
      </w:r>
      <w:r>
        <w:rPr>
          <w:rFonts w:cs="Times New Roman" w:hAnsi="Times New Roman" w:eastAsia="Times New Roman" w:ascii="Times New Roman"/>
          <w:color w:val="1F2123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F2123"/>
          <w:spacing w:val="3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F2123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1F2123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D0E10"/>
          <w:spacing w:val="0"/>
          <w:w w:val="94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color w:val="1F2123"/>
          <w:spacing w:val="0"/>
          <w:w w:val="68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0D0E10"/>
          <w:spacing w:val="0"/>
          <w:w w:val="101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1F2123"/>
          <w:spacing w:val="0"/>
          <w:w w:val="81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0D0E10"/>
          <w:spacing w:val="0"/>
          <w:w w:val="5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11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60"/>
      </w:pPr>
      <w:r>
        <w:rPr>
          <w:rFonts w:cs="Times New Roman" w:hAnsi="Times New Roman" w:eastAsia="Times New Roman" w:ascii="Times New Roman"/>
          <w:color w:val="1F2123"/>
          <w:spacing w:val="0"/>
          <w:w w:val="79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color w:val="0D0E10"/>
          <w:spacing w:val="0"/>
          <w:w w:val="79"/>
          <w:sz w:val="24"/>
          <w:szCs w:val="24"/>
        </w:rPr>
        <w:t>7</w:t>
      </w:r>
      <w:r>
        <w:rPr>
          <w:rFonts w:cs="Times New Roman" w:hAnsi="Times New Roman" w:eastAsia="Times New Roman" w:ascii="Times New Roman"/>
          <w:color w:val="4F5052"/>
          <w:spacing w:val="0"/>
          <w:w w:val="79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color w:val="4F5052"/>
          <w:spacing w:val="0"/>
          <w:w w:val="7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4F5052"/>
          <w:spacing w:val="14"/>
          <w:w w:val="7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E10"/>
          <w:spacing w:val="0"/>
          <w:w w:val="100"/>
          <w:sz w:val="24"/>
          <w:szCs w:val="24"/>
        </w:rPr>
        <w:t>Add</w:t>
      </w:r>
      <w:r>
        <w:rPr>
          <w:rFonts w:cs="Times New Roman" w:hAnsi="Times New Roman" w:eastAsia="Times New Roman" w:ascii="Times New Roman"/>
          <w:color w:val="1F2123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D0E10"/>
          <w:spacing w:val="0"/>
          <w:w w:val="100"/>
          <w:sz w:val="24"/>
          <w:szCs w:val="24"/>
        </w:rPr>
        <w:t>tional</w:t>
      </w:r>
      <w:r>
        <w:rPr>
          <w:rFonts w:cs="Times New Roman" w:hAnsi="Times New Roman" w:eastAsia="Times New Roman" w:ascii="Times New Roman"/>
          <w:color w:val="0D0E1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E10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E10"/>
          <w:spacing w:val="0"/>
          <w:w w:val="100"/>
          <w:sz w:val="24"/>
          <w:szCs w:val="24"/>
        </w:rPr>
        <w:t>information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38"/>
        <w:ind w:left="414"/>
      </w:pPr>
      <w:r>
        <w:rPr>
          <w:rFonts w:cs="Times New Roman" w:hAnsi="Times New Roman" w:eastAsia="Times New Roman" w:ascii="Times New Roman"/>
          <w:color w:val="2F3134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0D0E10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1F2123"/>
          <w:spacing w:val="0"/>
          <w:w w:val="100"/>
          <w:sz w:val="22"/>
          <w:szCs w:val="22"/>
        </w:rPr>
        <w:t>rther</w:t>
      </w:r>
      <w:r>
        <w:rPr>
          <w:rFonts w:cs="Times New Roman" w:hAnsi="Times New Roman" w:eastAsia="Times New Roman" w:ascii="Times New Roman"/>
          <w:color w:val="1F2123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F2123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F2123"/>
          <w:spacing w:val="0"/>
          <w:w w:val="79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0D0E10"/>
          <w:spacing w:val="0"/>
          <w:w w:val="10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1F2123"/>
          <w:spacing w:val="0"/>
          <w:w w:val="105"/>
          <w:sz w:val="22"/>
          <w:szCs w:val="22"/>
        </w:rPr>
        <w:t>forma</w:t>
      </w:r>
      <w:r>
        <w:rPr>
          <w:rFonts w:cs="Times New Roman" w:hAnsi="Times New Roman" w:eastAsia="Times New Roman" w:ascii="Times New Roman"/>
          <w:color w:val="2F3134"/>
          <w:spacing w:val="0"/>
          <w:w w:val="125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1F2123"/>
          <w:spacing w:val="0"/>
          <w:w w:val="97"/>
          <w:sz w:val="22"/>
          <w:szCs w:val="22"/>
        </w:rPr>
        <w:t>io</w:t>
      </w:r>
      <w:r>
        <w:rPr>
          <w:rFonts w:cs="Times New Roman" w:hAnsi="Times New Roman" w:eastAsia="Times New Roman" w:ascii="Times New Roman"/>
          <w:color w:val="0D0E1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0D0E10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D0E10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F2123"/>
          <w:spacing w:val="0"/>
          <w:w w:val="100"/>
          <w:sz w:val="22"/>
          <w:szCs w:val="22"/>
        </w:rPr>
        <w:t>ma</w:t>
      </w:r>
      <w:r>
        <w:rPr>
          <w:rFonts w:cs="Times New Roman" w:hAnsi="Times New Roman" w:eastAsia="Times New Roman" w:ascii="Times New Roman"/>
          <w:color w:val="2F3134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3134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D0E10"/>
          <w:spacing w:val="0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color w:val="1F2123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F2123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F2123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0D0E10"/>
          <w:spacing w:val="0"/>
          <w:w w:val="100"/>
          <w:sz w:val="22"/>
          <w:szCs w:val="22"/>
        </w:rPr>
        <w:t>bta</w:t>
      </w:r>
      <w:r>
        <w:rPr>
          <w:rFonts w:cs="Times New Roman" w:hAnsi="Times New Roman" w:eastAsia="Times New Roman" w:ascii="Times New Roman"/>
          <w:color w:val="1F2123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0D0E1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1F2123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1F2123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F2123"/>
          <w:spacing w:val="3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F2123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0D0E10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1F2123"/>
          <w:spacing w:val="0"/>
          <w:w w:val="100"/>
          <w:sz w:val="22"/>
          <w:szCs w:val="22"/>
        </w:rPr>
        <w:t>ring</w:t>
      </w:r>
      <w:r>
        <w:rPr>
          <w:rFonts w:cs="Times New Roman" w:hAnsi="Times New Roman" w:eastAsia="Times New Roman" w:ascii="Times New Roman"/>
          <w:color w:val="1F2123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F2123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F2123"/>
          <w:spacing w:val="0"/>
          <w:w w:val="100"/>
          <w:sz w:val="22"/>
          <w:szCs w:val="22"/>
        </w:rPr>
        <w:t>wor</w:t>
      </w:r>
      <w:r>
        <w:rPr>
          <w:rFonts w:cs="Times New Roman" w:hAnsi="Times New Roman" w:eastAsia="Times New Roman" w:ascii="Times New Roman"/>
          <w:color w:val="0D0E10"/>
          <w:spacing w:val="0"/>
          <w:w w:val="100"/>
          <w:sz w:val="22"/>
          <w:szCs w:val="22"/>
        </w:rPr>
        <w:t>kin</w:t>
      </w:r>
      <w:r>
        <w:rPr>
          <w:rFonts w:cs="Times New Roman" w:hAnsi="Times New Roman" w:eastAsia="Times New Roman" w:ascii="Times New Roman"/>
          <w:color w:val="1F2123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1F2123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F2123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F2123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0D0E10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1F2123"/>
          <w:spacing w:val="0"/>
          <w:w w:val="100"/>
          <w:sz w:val="22"/>
          <w:szCs w:val="22"/>
        </w:rPr>
        <w:t>urs</w:t>
      </w:r>
      <w:r>
        <w:rPr>
          <w:rFonts w:cs="Times New Roman" w:hAnsi="Times New Roman" w:eastAsia="Times New Roman" w:ascii="Times New Roman"/>
          <w:color w:val="1F2123"/>
          <w:spacing w:val="5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F2123"/>
          <w:spacing w:val="0"/>
          <w:w w:val="10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color w:val="1F2123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F2123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0D0E10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F3134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3134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D0E10"/>
          <w:spacing w:val="0"/>
          <w:w w:val="101"/>
          <w:sz w:val="22"/>
          <w:szCs w:val="22"/>
        </w:rPr>
        <w:t>Di</w:t>
      </w:r>
      <w:r>
        <w:rPr>
          <w:rFonts w:cs="Times New Roman" w:hAnsi="Times New Roman" w:eastAsia="Times New Roman" w:ascii="Times New Roman"/>
          <w:color w:val="1F2123"/>
          <w:spacing w:val="0"/>
          <w:w w:val="107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0D0E10"/>
          <w:spacing w:val="0"/>
          <w:w w:val="79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1F2123"/>
          <w:spacing w:val="0"/>
          <w:w w:val="100"/>
          <w:sz w:val="22"/>
          <w:szCs w:val="22"/>
        </w:rPr>
        <w:t>sional</w:t>
      </w:r>
      <w:r>
        <w:rPr>
          <w:rFonts w:cs="Times New Roman" w:hAnsi="Times New Roman" w:eastAsia="Times New Roman" w:ascii="Times New Roman"/>
          <w:color w:val="1F2123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F2123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D0E10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3134"/>
          <w:spacing w:val="0"/>
          <w:w w:val="100"/>
          <w:sz w:val="22"/>
          <w:szCs w:val="22"/>
        </w:rPr>
        <w:t>ffic</w:t>
      </w:r>
      <w:r>
        <w:rPr>
          <w:rFonts w:cs="Times New Roman" w:hAnsi="Times New Roman" w:eastAsia="Times New Roman" w:ascii="Times New Roman"/>
          <w:color w:val="1F2123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F2123"/>
          <w:spacing w:val="5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D0E10"/>
          <w:spacing w:val="0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color w:val="1F2123"/>
          <w:spacing w:val="0"/>
          <w:w w:val="100"/>
          <w:sz w:val="22"/>
          <w:szCs w:val="22"/>
        </w:rPr>
        <w:t>afa</w:t>
      </w:r>
      <w:r>
        <w:rPr>
          <w:rFonts w:cs="Times New Roman" w:hAnsi="Times New Roman" w:eastAsia="Times New Roman" w:ascii="Times New Roman"/>
          <w:color w:val="0D0E1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1F2123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1F2123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F2123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D0E10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0D0E10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F3134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1F2123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1F2123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F2123"/>
          <w:spacing w:val="0"/>
          <w:w w:val="10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color w:val="1F2123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F2123"/>
          <w:spacing w:val="0"/>
          <w:w w:val="136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0D0E10"/>
          <w:spacing w:val="0"/>
          <w:w w:val="101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1F2123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60"/>
        <w:ind w:left="414"/>
      </w:pPr>
      <w:r>
        <w:rPr>
          <w:rFonts w:cs="Times New Roman" w:hAnsi="Times New Roman" w:eastAsia="Times New Roman" w:ascii="Times New Roman"/>
          <w:color w:val="0D0E10"/>
          <w:w w:val="99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color w:val="1F2123"/>
          <w:w w:val="96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color w:val="0D0E10"/>
          <w:w w:val="76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1F2123"/>
          <w:w w:val="93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0D0E10"/>
          <w:w w:val="8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1F2123"/>
          <w:w w:val="84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0D0E10"/>
          <w:w w:val="100"/>
          <w:sz w:val="24"/>
          <w:szCs w:val="24"/>
        </w:rPr>
        <w:t>nal</w:t>
      </w:r>
      <w:r>
        <w:rPr>
          <w:rFonts w:cs="Times New Roman" w:hAnsi="Times New Roman" w:eastAsia="Times New Roman" w:ascii="Times New Roman"/>
          <w:color w:val="0D0E1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color w:val="0D0E10"/>
          <w:spacing w:val="-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E10"/>
          <w:spacing w:val="0"/>
          <w:w w:val="100"/>
          <w:sz w:val="24"/>
          <w:szCs w:val="24"/>
        </w:rPr>
        <w:t>Del</w:t>
      </w:r>
      <w:r>
        <w:rPr>
          <w:rFonts w:cs="Times New Roman" w:hAnsi="Times New Roman" w:eastAsia="Times New Roman" w:ascii="Times New Roman"/>
          <w:color w:val="1F2123"/>
          <w:spacing w:val="0"/>
          <w:w w:val="100"/>
          <w:sz w:val="24"/>
          <w:szCs w:val="24"/>
        </w:rPr>
        <w:t>eg</w:t>
      </w:r>
      <w:r>
        <w:rPr>
          <w:rFonts w:cs="Times New Roman" w:hAnsi="Times New Roman" w:eastAsia="Times New Roman" w:ascii="Times New Roman"/>
          <w:color w:val="0D0E10"/>
          <w:spacing w:val="0"/>
          <w:w w:val="100"/>
          <w:sz w:val="24"/>
          <w:szCs w:val="24"/>
        </w:rPr>
        <w:t>at</w:t>
      </w:r>
      <w:r>
        <w:rPr>
          <w:rFonts w:cs="Times New Roman" w:hAnsi="Times New Roman" w:eastAsia="Times New Roman" w:ascii="Times New Roman"/>
          <w:color w:val="2F3134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D0E10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1F2123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1F2123"/>
          <w:spacing w:val="4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E10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color w:val="0D0E10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E10"/>
          <w:spacing w:val="0"/>
          <w:w w:val="100"/>
          <w:sz w:val="24"/>
          <w:szCs w:val="24"/>
        </w:rPr>
        <w:t>water</w:t>
      </w:r>
      <w:r>
        <w:rPr>
          <w:rFonts w:cs="Times New Roman" w:hAnsi="Times New Roman" w:eastAsia="Times New Roman" w:ascii="Times New Roman"/>
          <w:color w:val="0D0E1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E10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E10"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color w:val="0D0E10"/>
          <w:spacing w:val="4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E10"/>
          <w:spacing w:val="0"/>
          <w:w w:val="100"/>
          <w:sz w:val="24"/>
          <w:szCs w:val="24"/>
        </w:rPr>
        <w:t>ener</w:t>
      </w:r>
      <w:r>
        <w:rPr>
          <w:rFonts w:cs="Times New Roman" w:hAnsi="Times New Roman" w:eastAsia="Times New Roman" w:ascii="Times New Roman"/>
          <w:color w:val="1F2123"/>
          <w:spacing w:val="0"/>
          <w:w w:val="100"/>
          <w:sz w:val="24"/>
          <w:szCs w:val="24"/>
        </w:rPr>
        <w:t>gy</w:t>
      </w:r>
      <w:r>
        <w:rPr>
          <w:rFonts w:cs="Times New Roman" w:hAnsi="Times New Roman" w:eastAsia="Times New Roman" w:ascii="Times New Roman"/>
          <w:color w:val="1F2123"/>
          <w:spacing w:val="3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E10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color w:val="0D0E10"/>
          <w:spacing w:val="2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E10"/>
          <w:spacing w:val="0"/>
          <w:w w:val="100"/>
          <w:sz w:val="24"/>
          <w:szCs w:val="24"/>
        </w:rPr>
        <w:t>Upp</w:t>
      </w:r>
      <w:r>
        <w:rPr>
          <w:rFonts w:cs="Times New Roman" w:hAnsi="Times New Roman" w:eastAsia="Times New Roman" w:ascii="Times New Roman"/>
          <w:color w:val="1F212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E10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D0E10"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E10"/>
          <w:spacing w:val="0"/>
          <w:w w:val="105"/>
          <w:sz w:val="24"/>
          <w:szCs w:val="24"/>
        </w:rPr>
        <w:t>Nkam</w:t>
      </w:r>
      <w:r>
        <w:rPr>
          <w:rFonts w:cs="Times New Roman" w:hAnsi="Times New Roman" w:eastAsia="Times New Roman" w:ascii="Times New Roman"/>
          <w:color w:val="4F5052"/>
          <w:spacing w:val="0"/>
          <w:w w:val="6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1" w:lineRule="auto" w:line="229"/>
        <w:ind w:left="414" w:right="66" w:firstLine="7"/>
      </w:pPr>
      <w:r>
        <w:rPr>
          <w:rFonts w:cs="Arial" w:hAnsi="Arial" w:eastAsia="Arial" w:ascii="Arial"/>
          <w:color w:val="0D0E10"/>
          <w:spacing w:val="0"/>
          <w:w w:val="80"/>
          <w:sz w:val="24"/>
          <w:szCs w:val="24"/>
        </w:rPr>
        <w:t>N.B</w:t>
      </w:r>
      <w:r>
        <w:rPr>
          <w:rFonts w:cs="Arial" w:hAnsi="Arial" w:eastAsia="Arial" w:ascii="Arial"/>
          <w:color w:val="0D0E10"/>
          <w:spacing w:val="30"/>
          <w:w w:val="80"/>
          <w:sz w:val="24"/>
          <w:szCs w:val="24"/>
        </w:rPr>
        <w:t> </w:t>
      </w:r>
      <w:r>
        <w:rPr>
          <w:rFonts w:cs="Arial" w:hAnsi="Arial" w:eastAsia="Arial" w:ascii="Arial"/>
          <w:color w:val="0D0E10"/>
          <w:spacing w:val="0"/>
          <w:w w:val="53"/>
          <w:sz w:val="24"/>
          <w:szCs w:val="24"/>
        </w:rPr>
        <w:t>:</w:t>
      </w:r>
      <w:r>
        <w:rPr>
          <w:rFonts w:cs="Arial" w:hAnsi="Arial" w:eastAsia="Arial" w:ascii="Arial"/>
          <w:color w:val="0D0E10"/>
          <w:spacing w:val="0"/>
          <w:w w:val="53"/>
          <w:sz w:val="24"/>
          <w:szCs w:val="24"/>
        </w:rPr>
        <w:t> </w:t>
      </w:r>
      <w:r>
        <w:rPr>
          <w:rFonts w:cs="Arial" w:hAnsi="Arial" w:eastAsia="Arial" w:ascii="Arial"/>
          <w:color w:val="0D0E10"/>
          <w:spacing w:val="9"/>
          <w:w w:val="53"/>
          <w:sz w:val="24"/>
          <w:szCs w:val="24"/>
        </w:rPr>
        <w:t> </w:t>
      </w:r>
      <w:r>
        <w:rPr>
          <w:rFonts w:cs="Arial" w:hAnsi="Arial" w:eastAsia="Arial" w:ascii="Arial"/>
          <w:color w:val="0D0E10"/>
          <w:spacing w:val="0"/>
          <w:w w:val="85"/>
          <w:sz w:val="24"/>
          <w:szCs w:val="24"/>
        </w:rPr>
        <w:t>For</w:t>
      </w:r>
      <w:r>
        <w:rPr>
          <w:rFonts w:cs="Arial" w:hAnsi="Arial" w:eastAsia="Arial" w:ascii="Arial"/>
          <w:color w:val="0D0E10"/>
          <w:spacing w:val="5"/>
          <w:w w:val="85"/>
          <w:sz w:val="24"/>
          <w:szCs w:val="24"/>
        </w:rPr>
        <w:t> </w:t>
      </w:r>
      <w:r>
        <w:rPr>
          <w:rFonts w:cs="Arial" w:hAnsi="Arial" w:eastAsia="Arial" w:ascii="Arial"/>
          <w:color w:val="0D0E10"/>
          <w:spacing w:val="0"/>
          <w:w w:val="100"/>
          <w:sz w:val="24"/>
          <w:szCs w:val="24"/>
        </w:rPr>
        <w:t>any</w:t>
      </w:r>
      <w:r>
        <w:rPr>
          <w:rFonts w:cs="Arial" w:hAnsi="Arial" w:eastAsia="Arial" w:ascii="Arial"/>
          <w:color w:val="0D0E10"/>
          <w:spacing w:val="-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0D0E10"/>
          <w:spacing w:val="0"/>
          <w:w w:val="87"/>
          <w:sz w:val="24"/>
          <w:szCs w:val="24"/>
        </w:rPr>
        <w:t>problem</w:t>
      </w:r>
      <w:r>
        <w:rPr>
          <w:rFonts w:cs="Arial" w:hAnsi="Arial" w:eastAsia="Arial" w:ascii="Arial"/>
          <w:color w:val="0D0E10"/>
          <w:spacing w:val="30"/>
          <w:w w:val="87"/>
          <w:sz w:val="24"/>
          <w:szCs w:val="24"/>
        </w:rPr>
        <w:t> </w:t>
      </w:r>
      <w:r>
        <w:rPr>
          <w:rFonts w:cs="Arial" w:hAnsi="Arial" w:eastAsia="Arial" w:ascii="Arial"/>
          <w:color w:val="0D0E10"/>
          <w:spacing w:val="0"/>
          <w:w w:val="87"/>
          <w:sz w:val="24"/>
          <w:szCs w:val="24"/>
        </w:rPr>
        <w:t>attempt</w:t>
      </w:r>
      <w:r>
        <w:rPr>
          <w:rFonts w:cs="Arial" w:hAnsi="Arial" w:eastAsia="Arial" w:ascii="Arial"/>
          <w:color w:val="0D0E10"/>
          <w:spacing w:val="0"/>
          <w:w w:val="87"/>
          <w:sz w:val="24"/>
          <w:szCs w:val="24"/>
        </w:rPr>
        <w:t> </w:t>
      </w:r>
      <w:r>
        <w:rPr>
          <w:rFonts w:cs="Arial" w:hAnsi="Arial" w:eastAsia="Arial" w:ascii="Arial"/>
          <w:color w:val="0D0E10"/>
          <w:spacing w:val="2"/>
          <w:w w:val="87"/>
          <w:sz w:val="24"/>
          <w:szCs w:val="24"/>
        </w:rPr>
        <w:t> </w:t>
      </w:r>
      <w:r>
        <w:rPr>
          <w:rFonts w:cs="Arial" w:hAnsi="Arial" w:eastAsia="Arial" w:ascii="Arial"/>
          <w:color w:val="0D0E10"/>
          <w:spacing w:val="0"/>
          <w:w w:val="87"/>
          <w:sz w:val="24"/>
          <w:szCs w:val="24"/>
        </w:rPr>
        <w:t>at</w:t>
      </w:r>
      <w:r>
        <w:rPr>
          <w:rFonts w:cs="Arial" w:hAnsi="Arial" w:eastAsia="Arial" w:ascii="Arial"/>
          <w:color w:val="0D0E10"/>
          <w:spacing w:val="6"/>
          <w:w w:val="87"/>
          <w:sz w:val="24"/>
          <w:szCs w:val="24"/>
        </w:rPr>
        <w:t> </w:t>
      </w:r>
      <w:r>
        <w:rPr>
          <w:rFonts w:cs="Arial" w:hAnsi="Arial" w:eastAsia="Arial" w:ascii="Arial"/>
          <w:color w:val="0D0E10"/>
          <w:spacing w:val="0"/>
          <w:w w:val="87"/>
          <w:sz w:val="24"/>
          <w:szCs w:val="24"/>
        </w:rPr>
        <w:t>corruption</w:t>
      </w:r>
      <w:r>
        <w:rPr>
          <w:rFonts w:cs="Arial" w:hAnsi="Arial" w:eastAsia="Arial" w:ascii="Arial"/>
          <w:color w:val="0D0E10"/>
          <w:spacing w:val="58"/>
          <w:w w:val="87"/>
          <w:sz w:val="24"/>
          <w:szCs w:val="24"/>
        </w:rPr>
        <w:t> </w:t>
      </w:r>
      <w:r>
        <w:rPr>
          <w:rFonts w:cs="Arial" w:hAnsi="Arial" w:eastAsia="Arial" w:ascii="Arial"/>
          <w:color w:val="0D0E10"/>
          <w:spacing w:val="0"/>
          <w:w w:val="100"/>
          <w:sz w:val="24"/>
          <w:szCs w:val="24"/>
        </w:rPr>
        <w:t>or</w:t>
      </w:r>
      <w:r>
        <w:rPr>
          <w:rFonts w:cs="Arial" w:hAnsi="Arial" w:eastAsia="Arial" w:ascii="Arial"/>
          <w:color w:val="0D0E10"/>
          <w:spacing w:val="-2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0D0E10"/>
          <w:spacing w:val="0"/>
          <w:w w:val="84"/>
          <w:sz w:val="24"/>
          <w:szCs w:val="24"/>
        </w:rPr>
        <w:t>bad</w:t>
      </w:r>
      <w:r>
        <w:rPr>
          <w:rFonts w:cs="Arial" w:hAnsi="Arial" w:eastAsia="Arial" w:ascii="Arial"/>
          <w:color w:val="0D0E10"/>
          <w:spacing w:val="11"/>
          <w:w w:val="84"/>
          <w:sz w:val="24"/>
          <w:szCs w:val="24"/>
        </w:rPr>
        <w:t> </w:t>
      </w:r>
      <w:r>
        <w:rPr>
          <w:rFonts w:cs="Arial" w:hAnsi="Arial" w:eastAsia="Arial" w:ascii="Arial"/>
          <w:color w:val="0D0E10"/>
          <w:spacing w:val="0"/>
          <w:w w:val="84"/>
          <w:sz w:val="24"/>
          <w:szCs w:val="24"/>
        </w:rPr>
        <w:t>practice</w:t>
      </w:r>
      <w:r>
        <w:rPr>
          <w:rFonts w:cs="Arial" w:hAnsi="Arial" w:eastAsia="Arial" w:ascii="Arial"/>
          <w:color w:val="0D0E10"/>
          <w:spacing w:val="45"/>
          <w:w w:val="84"/>
          <w:sz w:val="24"/>
          <w:szCs w:val="24"/>
        </w:rPr>
        <w:t> </w:t>
      </w:r>
      <w:r>
        <w:rPr>
          <w:rFonts w:cs="Arial" w:hAnsi="Arial" w:eastAsia="Arial" w:ascii="Arial"/>
          <w:color w:val="0D0E10"/>
          <w:spacing w:val="0"/>
          <w:w w:val="84"/>
          <w:sz w:val="24"/>
          <w:szCs w:val="24"/>
        </w:rPr>
        <w:t>must</w:t>
      </w:r>
      <w:r>
        <w:rPr>
          <w:rFonts w:cs="Arial" w:hAnsi="Arial" w:eastAsia="Arial" w:ascii="Arial"/>
          <w:color w:val="0D0E10"/>
          <w:spacing w:val="41"/>
          <w:w w:val="84"/>
          <w:sz w:val="24"/>
          <w:szCs w:val="24"/>
        </w:rPr>
        <w:t> </w:t>
      </w:r>
      <w:r>
        <w:rPr>
          <w:rFonts w:cs="Arial" w:hAnsi="Arial" w:eastAsia="Arial" w:ascii="Arial"/>
          <w:color w:val="0D0E10"/>
          <w:spacing w:val="0"/>
          <w:w w:val="84"/>
          <w:sz w:val="24"/>
          <w:szCs w:val="24"/>
        </w:rPr>
        <w:t>be</w:t>
      </w:r>
      <w:r>
        <w:rPr>
          <w:rFonts w:cs="Arial" w:hAnsi="Arial" w:eastAsia="Arial" w:ascii="Arial"/>
          <w:color w:val="0D0E10"/>
          <w:spacing w:val="51"/>
          <w:w w:val="84"/>
          <w:sz w:val="24"/>
          <w:szCs w:val="24"/>
        </w:rPr>
        <w:t> </w:t>
      </w:r>
      <w:r>
        <w:rPr>
          <w:rFonts w:cs="Arial" w:hAnsi="Arial" w:eastAsia="Arial" w:ascii="Arial"/>
          <w:color w:val="0D0E10"/>
          <w:spacing w:val="0"/>
          <w:w w:val="84"/>
          <w:sz w:val="24"/>
          <w:szCs w:val="24"/>
        </w:rPr>
        <w:t>reported</w:t>
      </w:r>
      <w:r>
        <w:rPr>
          <w:rFonts w:cs="Arial" w:hAnsi="Arial" w:eastAsia="Arial" w:ascii="Arial"/>
          <w:color w:val="0D0E10"/>
          <w:spacing w:val="0"/>
          <w:w w:val="84"/>
          <w:sz w:val="24"/>
          <w:szCs w:val="24"/>
        </w:rPr>
        <w:t> </w:t>
      </w:r>
      <w:r>
        <w:rPr>
          <w:rFonts w:cs="Arial" w:hAnsi="Arial" w:eastAsia="Arial" w:ascii="Arial"/>
          <w:color w:val="0D0E10"/>
          <w:spacing w:val="2"/>
          <w:w w:val="84"/>
          <w:sz w:val="24"/>
          <w:szCs w:val="24"/>
        </w:rPr>
        <w:t> </w:t>
      </w:r>
      <w:r>
        <w:rPr>
          <w:rFonts w:cs="Arial" w:hAnsi="Arial" w:eastAsia="Arial" w:ascii="Arial"/>
          <w:color w:val="0D0E10"/>
          <w:spacing w:val="0"/>
          <w:w w:val="84"/>
          <w:sz w:val="24"/>
          <w:szCs w:val="24"/>
        </w:rPr>
        <w:t>in</w:t>
      </w:r>
      <w:r>
        <w:rPr>
          <w:rFonts w:cs="Arial" w:hAnsi="Arial" w:eastAsia="Arial" w:ascii="Arial"/>
          <w:color w:val="0D0E10"/>
          <w:spacing w:val="4"/>
          <w:w w:val="84"/>
          <w:sz w:val="24"/>
          <w:szCs w:val="24"/>
        </w:rPr>
        <w:t> </w:t>
      </w:r>
      <w:r>
        <w:rPr>
          <w:rFonts w:cs="Arial" w:hAnsi="Arial" w:eastAsia="Arial" w:ascii="Arial"/>
          <w:color w:val="0D0E10"/>
          <w:spacing w:val="0"/>
          <w:w w:val="93"/>
          <w:sz w:val="24"/>
          <w:szCs w:val="24"/>
        </w:rPr>
        <w:t>wr</w:t>
      </w:r>
      <w:r>
        <w:rPr>
          <w:rFonts w:cs="Arial" w:hAnsi="Arial" w:eastAsia="Arial" w:ascii="Arial"/>
          <w:color w:val="1F2123"/>
          <w:spacing w:val="0"/>
          <w:w w:val="67"/>
          <w:sz w:val="24"/>
          <w:szCs w:val="24"/>
        </w:rPr>
        <w:t>i</w:t>
      </w:r>
      <w:r>
        <w:rPr>
          <w:rFonts w:cs="Arial" w:hAnsi="Arial" w:eastAsia="Arial" w:ascii="Arial"/>
          <w:color w:val="0D0E10"/>
          <w:spacing w:val="0"/>
          <w:w w:val="90"/>
          <w:sz w:val="24"/>
          <w:szCs w:val="24"/>
        </w:rPr>
        <w:t>ting</w:t>
      </w:r>
      <w:r>
        <w:rPr>
          <w:rFonts w:cs="Arial" w:hAnsi="Arial" w:eastAsia="Arial" w:ascii="Arial"/>
          <w:color w:val="0D0E10"/>
          <w:spacing w:val="2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0D0E10"/>
          <w:spacing w:val="0"/>
          <w:w w:val="85"/>
          <w:sz w:val="24"/>
          <w:szCs w:val="24"/>
        </w:rPr>
        <w:t>and</w:t>
      </w:r>
      <w:r>
        <w:rPr>
          <w:rFonts w:cs="Arial" w:hAnsi="Arial" w:eastAsia="Arial" w:ascii="Arial"/>
          <w:color w:val="0D0E10"/>
          <w:spacing w:val="14"/>
          <w:w w:val="85"/>
          <w:sz w:val="24"/>
          <w:szCs w:val="24"/>
        </w:rPr>
        <w:t> </w:t>
      </w:r>
      <w:r>
        <w:rPr>
          <w:rFonts w:cs="Arial" w:hAnsi="Arial" w:eastAsia="Arial" w:ascii="Arial"/>
          <w:color w:val="0D0E10"/>
          <w:spacing w:val="0"/>
          <w:w w:val="85"/>
          <w:sz w:val="24"/>
          <w:szCs w:val="24"/>
        </w:rPr>
        <w:t>by</w:t>
      </w:r>
      <w:r>
        <w:rPr>
          <w:rFonts w:cs="Arial" w:hAnsi="Arial" w:eastAsia="Arial" w:ascii="Arial"/>
          <w:color w:val="0D0E10"/>
          <w:spacing w:val="-6"/>
          <w:w w:val="85"/>
          <w:sz w:val="24"/>
          <w:szCs w:val="24"/>
        </w:rPr>
        <w:t> </w:t>
      </w:r>
      <w:r>
        <w:rPr>
          <w:rFonts w:cs="Arial" w:hAnsi="Arial" w:eastAsia="Arial" w:ascii="Arial"/>
          <w:color w:val="0D0E10"/>
          <w:spacing w:val="0"/>
          <w:w w:val="85"/>
          <w:sz w:val="24"/>
          <w:szCs w:val="24"/>
        </w:rPr>
        <w:t>telephone</w:t>
      </w:r>
      <w:r>
        <w:rPr>
          <w:rFonts w:cs="Arial" w:hAnsi="Arial" w:eastAsia="Arial" w:ascii="Arial"/>
          <w:color w:val="0D0E10"/>
          <w:spacing w:val="41"/>
          <w:w w:val="85"/>
          <w:sz w:val="24"/>
          <w:szCs w:val="24"/>
        </w:rPr>
        <w:t> </w:t>
      </w:r>
      <w:r>
        <w:rPr>
          <w:rFonts w:cs="Arial" w:hAnsi="Arial" w:eastAsia="Arial" w:ascii="Arial"/>
          <w:color w:val="0D0E10"/>
          <w:spacing w:val="0"/>
          <w:w w:val="100"/>
          <w:sz w:val="24"/>
          <w:szCs w:val="24"/>
        </w:rPr>
        <w:t>to</w:t>
      </w:r>
      <w:r>
        <w:rPr>
          <w:rFonts w:cs="Arial" w:hAnsi="Arial" w:eastAsia="Arial" w:ascii="Arial"/>
          <w:color w:val="0D0E10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0D0E10"/>
          <w:spacing w:val="0"/>
          <w:w w:val="85"/>
          <w:sz w:val="24"/>
          <w:szCs w:val="24"/>
        </w:rPr>
        <w:t>the</w:t>
      </w:r>
      <w:r>
        <w:rPr>
          <w:rFonts w:cs="Arial" w:hAnsi="Arial" w:eastAsia="Arial" w:ascii="Arial"/>
          <w:color w:val="0D0E10"/>
          <w:spacing w:val="20"/>
          <w:w w:val="85"/>
          <w:sz w:val="24"/>
          <w:szCs w:val="24"/>
        </w:rPr>
        <w:t> </w:t>
      </w:r>
      <w:r>
        <w:rPr>
          <w:rFonts w:cs="Arial" w:hAnsi="Arial" w:eastAsia="Arial" w:ascii="Arial"/>
          <w:color w:val="0D0E10"/>
          <w:spacing w:val="0"/>
          <w:w w:val="85"/>
          <w:sz w:val="24"/>
          <w:szCs w:val="24"/>
        </w:rPr>
        <w:t>Minister</w:t>
      </w:r>
      <w:r>
        <w:rPr>
          <w:rFonts w:cs="Arial" w:hAnsi="Arial" w:eastAsia="Arial" w:ascii="Arial"/>
          <w:color w:val="0D0E10"/>
          <w:spacing w:val="51"/>
          <w:w w:val="85"/>
          <w:sz w:val="24"/>
          <w:szCs w:val="24"/>
        </w:rPr>
        <w:t> </w:t>
      </w:r>
      <w:r>
        <w:rPr>
          <w:rFonts w:cs="Arial" w:hAnsi="Arial" w:eastAsia="Arial" w:ascii="Arial"/>
          <w:color w:val="0D0E10"/>
          <w:spacing w:val="0"/>
          <w:w w:val="85"/>
          <w:sz w:val="24"/>
          <w:szCs w:val="24"/>
        </w:rPr>
        <w:t>Delegate</w:t>
      </w:r>
      <w:r>
        <w:rPr>
          <w:rFonts w:cs="Arial" w:hAnsi="Arial" w:eastAsia="Arial" w:ascii="Arial"/>
          <w:color w:val="0D0E10"/>
          <w:spacing w:val="-9"/>
          <w:w w:val="8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E10"/>
          <w:spacing w:val="0"/>
          <w:w w:val="100"/>
          <w:sz w:val="26"/>
          <w:szCs w:val="26"/>
        </w:rPr>
        <w:t>at</w:t>
      </w:r>
      <w:r>
        <w:rPr>
          <w:rFonts w:cs="Times New Roman" w:hAnsi="Times New Roman" w:eastAsia="Times New Roman" w:ascii="Times New Roman"/>
          <w:color w:val="0D0E10"/>
          <w:spacing w:val="-22"/>
          <w:w w:val="100"/>
          <w:sz w:val="26"/>
          <w:szCs w:val="26"/>
        </w:rPr>
        <w:t> </w:t>
      </w:r>
      <w:r>
        <w:rPr>
          <w:rFonts w:cs="Arial" w:hAnsi="Arial" w:eastAsia="Arial" w:ascii="Arial"/>
          <w:color w:val="0D0E10"/>
          <w:spacing w:val="0"/>
          <w:w w:val="85"/>
          <w:sz w:val="24"/>
          <w:szCs w:val="24"/>
        </w:rPr>
        <w:t>the</w:t>
      </w:r>
      <w:r>
        <w:rPr>
          <w:rFonts w:cs="Arial" w:hAnsi="Arial" w:eastAsia="Arial" w:ascii="Arial"/>
          <w:color w:val="0D0E10"/>
          <w:spacing w:val="20"/>
          <w:w w:val="85"/>
          <w:sz w:val="24"/>
          <w:szCs w:val="24"/>
        </w:rPr>
        <w:t> </w:t>
      </w:r>
      <w:r>
        <w:rPr>
          <w:rFonts w:cs="Arial" w:hAnsi="Arial" w:eastAsia="Arial" w:ascii="Arial"/>
          <w:color w:val="0D0E10"/>
          <w:spacing w:val="0"/>
          <w:w w:val="85"/>
          <w:sz w:val="24"/>
          <w:szCs w:val="24"/>
        </w:rPr>
        <w:t>Presidency</w:t>
      </w:r>
      <w:r>
        <w:rPr>
          <w:rFonts w:cs="Arial" w:hAnsi="Arial" w:eastAsia="Arial" w:ascii="Arial"/>
          <w:color w:val="0D0E10"/>
          <w:spacing w:val="44"/>
          <w:w w:val="85"/>
          <w:sz w:val="24"/>
          <w:szCs w:val="24"/>
        </w:rPr>
        <w:t> </w:t>
      </w:r>
      <w:r>
        <w:rPr>
          <w:rFonts w:cs="Arial" w:hAnsi="Arial" w:eastAsia="Arial" w:ascii="Arial"/>
          <w:color w:val="0D0E10"/>
          <w:spacing w:val="0"/>
          <w:w w:val="85"/>
          <w:sz w:val="24"/>
          <w:szCs w:val="24"/>
        </w:rPr>
        <w:t>of</w:t>
      </w:r>
      <w:r>
        <w:rPr>
          <w:rFonts w:cs="Arial" w:hAnsi="Arial" w:eastAsia="Arial" w:ascii="Arial"/>
          <w:color w:val="0D0E10"/>
          <w:spacing w:val="11"/>
          <w:w w:val="85"/>
          <w:sz w:val="24"/>
          <w:szCs w:val="24"/>
        </w:rPr>
        <w:t> </w:t>
      </w:r>
      <w:r>
        <w:rPr>
          <w:rFonts w:cs="Arial" w:hAnsi="Arial" w:eastAsia="Arial" w:ascii="Arial"/>
          <w:color w:val="0D0E10"/>
          <w:spacing w:val="0"/>
          <w:w w:val="85"/>
          <w:sz w:val="24"/>
          <w:szCs w:val="24"/>
        </w:rPr>
        <w:t>the</w:t>
      </w:r>
      <w:r>
        <w:rPr>
          <w:rFonts w:cs="Arial" w:hAnsi="Arial" w:eastAsia="Arial" w:ascii="Arial"/>
          <w:color w:val="0D0E10"/>
          <w:spacing w:val="13"/>
          <w:w w:val="85"/>
          <w:sz w:val="24"/>
          <w:szCs w:val="24"/>
        </w:rPr>
        <w:t> </w:t>
      </w:r>
      <w:r>
        <w:rPr>
          <w:rFonts w:cs="Arial" w:hAnsi="Arial" w:eastAsia="Arial" w:ascii="Arial"/>
          <w:color w:val="0D0E10"/>
          <w:spacing w:val="0"/>
          <w:w w:val="85"/>
          <w:sz w:val="24"/>
          <w:szCs w:val="24"/>
        </w:rPr>
        <w:t>Republic</w:t>
      </w:r>
      <w:r>
        <w:rPr>
          <w:rFonts w:cs="Arial" w:hAnsi="Arial" w:eastAsia="Arial" w:ascii="Arial"/>
          <w:color w:val="0D0E10"/>
          <w:spacing w:val="0"/>
          <w:w w:val="85"/>
          <w:sz w:val="24"/>
          <w:szCs w:val="24"/>
        </w:rPr>
        <w:t> </w:t>
      </w:r>
      <w:r>
        <w:rPr>
          <w:rFonts w:cs="Arial" w:hAnsi="Arial" w:eastAsia="Arial" w:ascii="Arial"/>
          <w:color w:val="0D0E10"/>
          <w:spacing w:val="44"/>
          <w:w w:val="85"/>
          <w:sz w:val="24"/>
          <w:szCs w:val="24"/>
        </w:rPr>
        <w:t> </w:t>
      </w:r>
      <w:r>
        <w:rPr>
          <w:rFonts w:cs="Arial" w:hAnsi="Arial" w:eastAsia="Arial" w:ascii="Arial"/>
          <w:color w:val="0D0E10"/>
          <w:spacing w:val="0"/>
          <w:w w:val="85"/>
          <w:sz w:val="24"/>
          <w:szCs w:val="24"/>
        </w:rPr>
        <w:t>in</w:t>
      </w:r>
      <w:r>
        <w:rPr>
          <w:rFonts w:cs="Arial" w:hAnsi="Arial" w:eastAsia="Arial" w:ascii="Arial"/>
          <w:color w:val="0D0E10"/>
          <w:spacing w:val="1"/>
          <w:w w:val="85"/>
          <w:sz w:val="24"/>
          <w:szCs w:val="24"/>
        </w:rPr>
        <w:t> </w:t>
      </w:r>
      <w:r>
        <w:rPr>
          <w:rFonts w:cs="Arial" w:hAnsi="Arial" w:eastAsia="Arial" w:ascii="Arial"/>
          <w:color w:val="0D0E10"/>
          <w:spacing w:val="0"/>
          <w:w w:val="85"/>
          <w:sz w:val="24"/>
          <w:szCs w:val="24"/>
        </w:rPr>
        <w:t>charge</w:t>
      </w:r>
      <w:r>
        <w:rPr>
          <w:rFonts w:cs="Arial" w:hAnsi="Arial" w:eastAsia="Arial" w:ascii="Arial"/>
          <w:color w:val="0D0E10"/>
          <w:spacing w:val="25"/>
          <w:w w:val="85"/>
          <w:sz w:val="24"/>
          <w:szCs w:val="24"/>
        </w:rPr>
        <w:t> </w:t>
      </w:r>
      <w:r>
        <w:rPr>
          <w:rFonts w:cs="Arial" w:hAnsi="Arial" w:eastAsia="Arial" w:ascii="Arial"/>
          <w:color w:val="0D0E10"/>
          <w:spacing w:val="0"/>
          <w:w w:val="100"/>
          <w:sz w:val="24"/>
          <w:szCs w:val="24"/>
        </w:rPr>
        <w:t>of</w:t>
      </w:r>
      <w:r>
        <w:rPr>
          <w:rFonts w:cs="Arial" w:hAnsi="Arial" w:eastAsia="Arial" w:ascii="Arial"/>
          <w:color w:val="0D0E10"/>
          <w:spacing w:val="-2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0D0E10"/>
          <w:spacing w:val="0"/>
          <w:w w:val="85"/>
          <w:sz w:val="24"/>
          <w:szCs w:val="24"/>
        </w:rPr>
        <w:t>public</w:t>
      </w:r>
      <w:r>
        <w:rPr>
          <w:rFonts w:cs="Arial" w:hAnsi="Arial" w:eastAsia="Arial" w:ascii="Arial"/>
          <w:color w:val="0D0E10"/>
          <w:spacing w:val="30"/>
          <w:w w:val="85"/>
          <w:sz w:val="24"/>
          <w:szCs w:val="24"/>
        </w:rPr>
        <w:t> </w:t>
      </w:r>
      <w:r>
        <w:rPr>
          <w:rFonts w:cs="Arial" w:hAnsi="Arial" w:eastAsia="Arial" w:ascii="Arial"/>
          <w:color w:val="0D0E10"/>
          <w:spacing w:val="0"/>
          <w:w w:val="85"/>
          <w:sz w:val="24"/>
          <w:szCs w:val="24"/>
        </w:rPr>
        <w:t>.procurement</w:t>
      </w:r>
      <w:r>
        <w:rPr>
          <w:rFonts w:cs="Arial" w:hAnsi="Arial" w:eastAsia="Arial" w:ascii="Arial"/>
          <w:color w:val="0D0E10"/>
          <w:spacing w:val="10"/>
          <w:w w:val="85"/>
          <w:sz w:val="24"/>
          <w:szCs w:val="24"/>
        </w:rPr>
        <w:t> </w:t>
      </w:r>
      <w:r>
        <w:rPr>
          <w:rFonts w:cs="Arial" w:hAnsi="Arial" w:eastAsia="Arial" w:ascii="Arial"/>
          <w:color w:val="0D0E10"/>
          <w:spacing w:val="0"/>
          <w:w w:val="85"/>
          <w:sz w:val="24"/>
          <w:szCs w:val="24"/>
        </w:rPr>
        <w:t>with</w:t>
      </w:r>
      <w:r>
        <w:rPr>
          <w:rFonts w:cs="Arial" w:hAnsi="Arial" w:eastAsia="Arial" w:ascii="Arial"/>
          <w:color w:val="0D0E10"/>
          <w:spacing w:val="27"/>
          <w:w w:val="85"/>
          <w:sz w:val="24"/>
          <w:szCs w:val="24"/>
        </w:rPr>
        <w:t> </w:t>
      </w:r>
      <w:r>
        <w:rPr>
          <w:rFonts w:cs="Arial" w:hAnsi="Arial" w:eastAsia="Arial" w:ascii="Arial"/>
          <w:color w:val="0D0E10"/>
          <w:spacing w:val="0"/>
          <w:w w:val="85"/>
          <w:sz w:val="24"/>
          <w:szCs w:val="24"/>
        </w:rPr>
        <w:t>a</w:t>
      </w:r>
      <w:r>
        <w:rPr>
          <w:rFonts w:cs="Arial" w:hAnsi="Arial" w:eastAsia="Arial" w:ascii="Arial"/>
          <w:color w:val="0D0E10"/>
          <w:spacing w:val="3"/>
          <w:w w:val="85"/>
          <w:sz w:val="24"/>
          <w:szCs w:val="24"/>
        </w:rPr>
        <w:t> </w:t>
      </w:r>
      <w:r>
        <w:rPr>
          <w:rFonts w:cs="Arial" w:hAnsi="Arial" w:eastAsia="Arial" w:ascii="Arial"/>
          <w:color w:val="0D0E10"/>
          <w:spacing w:val="0"/>
          <w:w w:val="85"/>
          <w:sz w:val="24"/>
          <w:szCs w:val="24"/>
        </w:rPr>
        <w:t>copy</w:t>
      </w:r>
      <w:r>
        <w:rPr>
          <w:rFonts w:cs="Arial" w:hAnsi="Arial" w:eastAsia="Arial" w:ascii="Arial"/>
          <w:color w:val="0D0E10"/>
          <w:spacing w:val="16"/>
          <w:w w:val="85"/>
          <w:sz w:val="24"/>
          <w:szCs w:val="24"/>
        </w:rPr>
        <w:t> </w:t>
      </w:r>
      <w:r>
        <w:rPr>
          <w:rFonts w:cs="Arial" w:hAnsi="Arial" w:eastAsia="Arial" w:ascii="Arial"/>
          <w:color w:val="0D0E10"/>
          <w:spacing w:val="0"/>
          <w:w w:val="100"/>
          <w:sz w:val="24"/>
          <w:szCs w:val="24"/>
        </w:rPr>
        <w:t>to</w:t>
      </w:r>
      <w:r>
        <w:rPr>
          <w:rFonts w:cs="Arial" w:hAnsi="Arial" w:eastAsia="Arial" w:ascii="Arial"/>
          <w:color w:val="0D0E10"/>
          <w:spacing w:val="-2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0D0E10"/>
          <w:spacing w:val="0"/>
          <w:w w:val="100"/>
          <w:sz w:val="24"/>
          <w:szCs w:val="24"/>
        </w:rPr>
        <w:t>the</w:t>
      </w:r>
      <w:r>
        <w:rPr>
          <w:rFonts w:cs="Arial" w:hAnsi="Arial" w:eastAsia="Arial" w:ascii="Arial"/>
          <w:color w:val="0D0E10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0D0E10"/>
          <w:spacing w:val="0"/>
          <w:w w:val="86"/>
          <w:sz w:val="24"/>
          <w:szCs w:val="24"/>
        </w:rPr>
        <w:t>Na</w:t>
      </w:r>
      <w:r>
        <w:rPr>
          <w:rFonts w:cs="Arial" w:hAnsi="Arial" w:eastAsia="Arial" w:ascii="Arial"/>
          <w:color w:val="1F2123"/>
          <w:spacing w:val="0"/>
          <w:w w:val="86"/>
          <w:sz w:val="24"/>
          <w:szCs w:val="24"/>
        </w:rPr>
        <w:t>t</w:t>
      </w:r>
      <w:r>
        <w:rPr>
          <w:rFonts w:cs="Arial" w:hAnsi="Arial" w:eastAsia="Arial" w:ascii="Arial"/>
          <w:color w:val="0D0E10"/>
          <w:spacing w:val="0"/>
          <w:w w:val="86"/>
          <w:sz w:val="24"/>
          <w:szCs w:val="24"/>
        </w:rPr>
        <w:t>ional</w:t>
      </w:r>
      <w:r>
        <w:rPr>
          <w:rFonts w:cs="Arial" w:hAnsi="Arial" w:eastAsia="Arial" w:ascii="Arial"/>
          <w:color w:val="0D0E10"/>
          <w:spacing w:val="21"/>
          <w:w w:val="86"/>
          <w:sz w:val="24"/>
          <w:szCs w:val="24"/>
        </w:rPr>
        <w:t> </w:t>
      </w:r>
      <w:r>
        <w:rPr>
          <w:rFonts w:cs="Arial" w:hAnsi="Arial" w:eastAsia="Arial" w:ascii="Arial"/>
          <w:color w:val="0D0E10"/>
          <w:spacing w:val="0"/>
          <w:w w:val="86"/>
          <w:sz w:val="24"/>
          <w:szCs w:val="24"/>
        </w:rPr>
        <w:t>President</w:t>
      </w:r>
      <w:r>
        <w:rPr>
          <w:rFonts w:cs="Arial" w:hAnsi="Arial" w:eastAsia="Arial" w:ascii="Arial"/>
          <w:color w:val="0D0E10"/>
          <w:spacing w:val="29"/>
          <w:w w:val="86"/>
          <w:sz w:val="24"/>
          <w:szCs w:val="24"/>
        </w:rPr>
        <w:t> </w:t>
      </w:r>
      <w:r>
        <w:rPr>
          <w:rFonts w:cs="Arial" w:hAnsi="Arial" w:eastAsia="Arial" w:ascii="Arial"/>
          <w:color w:val="0D0E10"/>
          <w:spacing w:val="0"/>
          <w:w w:val="86"/>
          <w:sz w:val="24"/>
          <w:szCs w:val="24"/>
        </w:rPr>
        <w:t>anti-co</w:t>
      </w:r>
      <w:r>
        <w:rPr>
          <w:rFonts w:cs="Arial" w:hAnsi="Arial" w:eastAsia="Arial" w:ascii="Arial"/>
          <w:color w:val="1F2123"/>
          <w:spacing w:val="0"/>
          <w:w w:val="86"/>
          <w:sz w:val="24"/>
          <w:szCs w:val="24"/>
        </w:rPr>
        <w:t>r</w:t>
      </w:r>
      <w:r>
        <w:rPr>
          <w:rFonts w:cs="Arial" w:hAnsi="Arial" w:eastAsia="Arial" w:ascii="Arial"/>
          <w:color w:val="0D0E10"/>
          <w:spacing w:val="0"/>
          <w:w w:val="86"/>
          <w:sz w:val="24"/>
          <w:szCs w:val="24"/>
        </w:rPr>
        <w:t>ruption</w:t>
      </w:r>
      <w:r>
        <w:rPr>
          <w:rFonts w:cs="Arial" w:hAnsi="Arial" w:eastAsia="Arial" w:ascii="Arial"/>
          <w:color w:val="0D0E10"/>
          <w:spacing w:val="0"/>
          <w:w w:val="86"/>
          <w:sz w:val="24"/>
          <w:szCs w:val="24"/>
        </w:rPr>
        <w:t> </w:t>
      </w:r>
      <w:r>
        <w:rPr>
          <w:rFonts w:cs="Arial" w:hAnsi="Arial" w:eastAsia="Arial" w:ascii="Arial"/>
          <w:color w:val="0D0E10"/>
          <w:spacing w:val="21"/>
          <w:w w:val="86"/>
          <w:sz w:val="24"/>
          <w:szCs w:val="24"/>
        </w:rPr>
        <w:t> </w:t>
      </w:r>
      <w:r>
        <w:rPr>
          <w:rFonts w:cs="Arial" w:hAnsi="Arial" w:eastAsia="Arial" w:ascii="Arial"/>
          <w:color w:val="0D0E10"/>
          <w:spacing w:val="0"/>
          <w:w w:val="82"/>
          <w:sz w:val="24"/>
          <w:szCs w:val="24"/>
        </w:rPr>
        <w:t>(CONAC)</w:t>
      </w:r>
      <w:r>
        <w:rPr>
          <w:rFonts w:cs="Arial" w:hAnsi="Arial" w:eastAsia="Arial" w:ascii="Arial"/>
          <w:color w:val="0D0E10"/>
          <w:spacing w:val="-3"/>
          <w:w w:val="82"/>
          <w:sz w:val="24"/>
          <w:szCs w:val="24"/>
        </w:rPr>
        <w:t> </w:t>
      </w:r>
      <w:r>
        <w:rPr>
          <w:rFonts w:cs="Arial" w:hAnsi="Arial" w:eastAsia="Arial" w:ascii="Arial"/>
          <w:color w:val="0D0E10"/>
          <w:spacing w:val="0"/>
          <w:w w:val="100"/>
          <w:sz w:val="24"/>
          <w:szCs w:val="24"/>
        </w:rPr>
        <w:t>at</w:t>
      </w:r>
      <w:r>
        <w:rPr>
          <w:rFonts w:cs="Arial" w:hAnsi="Arial" w:eastAsia="Arial" w:ascii="Arial"/>
          <w:color w:val="0D0E10"/>
          <w:spacing w:val="-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E10"/>
          <w:spacing w:val="0"/>
          <w:w w:val="87"/>
          <w:sz w:val="26"/>
          <w:szCs w:val="26"/>
        </w:rPr>
        <w:t>the</w:t>
      </w:r>
      <w:r>
        <w:rPr>
          <w:rFonts w:cs="Times New Roman" w:hAnsi="Times New Roman" w:eastAsia="Times New Roman" w:ascii="Times New Roman"/>
          <w:color w:val="0D0E10"/>
          <w:spacing w:val="13"/>
          <w:w w:val="87"/>
          <w:sz w:val="26"/>
          <w:szCs w:val="26"/>
        </w:rPr>
        <w:t> </w:t>
      </w:r>
      <w:r>
        <w:rPr>
          <w:rFonts w:cs="Arial" w:hAnsi="Arial" w:eastAsia="Arial" w:ascii="Arial"/>
          <w:color w:val="0D0E10"/>
          <w:spacing w:val="0"/>
          <w:w w:val="87"/>
          <w:sz w:val="24"/>
          <w:szCs w:val="24"/>
        </w:rPr>
        <w:t>following</w:t>
      </w:r>
      <w:r>
        <w:rPr>
          <w:rFonts w:cs="Arial" w:hAnsi="Arial" w:eastAsia="Arial" w:ascii="Arial"/>
          <w:color w:val="0D0E10"/>
          <w:spacing w:val="51"/>
          <w:w w:val="87"/>
          <w:sz w:val="24"/>
          <w:szCs w:val="24"/>
        </w:rPr>
        <w:t> </w:t>
      </w:r>
      <w:r>
        <w:rPr>
          <w:rFonts w:cs="Arial" w:hAnsi="Arial" w:eastAsia="Arial" w:ascii="Arial"/>
          <w:color w:val="0D0E10"/>
          <w:spacing w:val="0"/>
          <w:w w:val="100"/>
          <w:sz w:val="24"/>
          <w:szCs w:val="24"/>
        </w:rPr>
        <w:t>toll-free</w:t>
      </w:r>
      <w:r>
        <w:rPr>
          <w:rFonts w:cs="Arial" w:hAnsi="Arial" w:eastAsia="Arial" w:ascii="Arial"/>
          <w:color w:val="0D0E10"/>
          <w:spacing w:val="-1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0D0E10"/>
          <w:spacing w:val="0"/>
          <w:w w:val="79"/>
          <w:sz w:val="24"/>
          <w:szCs w:val="24"/>
        </w:rPr>
        <w:t>number:</w:t>
      </w:r>
      <w:r>
        <w:rPr>
          <w:rFonts w:cs="Arial" w:hAnsi="Arial" w:eastAsia="Arial" w:ascii="Arial"/>
          <w:color w:val="0D0E10"/>
          <w:spacing w:val="0"/>
          <w:w w:val="79"/>
          <w:sz w:val="24"/>
          <w:szCs w:val="24"/>
        </w:rPr>
        <w:t> </w:t>
      </w:r>
      <w:r>
        <w:rPr>
          <w:rFonts w:cs="Arial" w:hAnsi="Arial" w:eastAsia="Arial" w:ascii="Arial"/>
          <w:color w:val="0D0E10"/>
          <w:spacing w:val="35"/>
          <w:w w:val="79"/>
          <w:sz w:val="24"/>
          <w:szCs w:val="24"/>
        </w:rPr>
        <w:t> </w:t>
      </w:r>
      <w:r>
        <w:rPr>
          <w:rFonts w:cs="Arial" w:hAnsi="Arial" w:eastAsia="Arial" w:ascii="Arial"/>
          <w:color w:val="0D0E10"/>
          <w:spacing w:val="0"/>
          <w:w w:val="79"/>
          <w:sz w:val="24"/>
          <w:szCs w:val="24"/>
        </w:rPr>
        <w:t>673</w:t>
      </w:r>
      <w:r>
        <w:rPr>
          <w:rFonts w:cs="Arial" w:hAnsi="Arial" w:eastAsia="Arial" w:ascii="Arial"/>
          <w:color w:val="0D0E10"/>
          <w:spacing w:val="13"/>
          <w:w w:val="79"/>
          <w:sz w:val="24"/>
          <w:szCs w:val="24"/>
        </w:rPr>
        <w:t> </w:t>
      </w:r>
      <w:r>
        <w:rPr>
          <w:rFonts w:cs="Arial" w:hAnsi="Arial" w:eastAsia="Arial" w:ascii="Arial"/>
          <w:color w:val="0D0E10"/>
          <w:spacing w:val="0"/>
          <w:w w:val="79"/>
          <w:sz w:val="24"/>
          <w:szCs w:val="24"/>
        </w:rPr>
        <w:t>20</w:t>
      </w:r>
      <w:r>
        <w:rPr>
          <w:rFonts w:cs="Arial" w:hAnsi="Arial" w:eastAsia="Arial" w:ascii="Arial"/>
          <w:color w:val="0D0E10"/>
          <w:spacing w:val="3"/>
          <w:w w:val="79"/>
          <w:sz w:val="24"/>
          <w:szCs w:val="24"/>
        </w:rPr>
        <w:t> </w:t>
      </w:r>
      <w:r>
        <w:rPr>
          <w:rFonts w:cs="Arial" w:hAnsi="Arial" w:eastAsia="Arial" w:ascii="Arial"/>
          <w:color w:val="0D0E10"/>
          <w:spacing w:val="0"/>
          <w:w w:val="79"/>
          <w:sz w:val="24"/>
          <w:szCs w:val="24"/>
        </w:rPr>
        <w:t>57</w:t>
      </w:r>
      <w:r>
        <w:rPr>
          <w:rFonts w:cs="Arial" w:hAnsi="Arial" w:eastAsia="Arial" w:ascii="Arial"/>
          <w:color w:val="0D0E10"/>
          <w:spacing w:val="18"/>
          <w:w w:val="79"/>
          <w:sz w:val="24"/>
          <w:szCs w:val="24"/>
        </w:rPr>
        <w:t> </w:t>
      </w:r>
      <w:r>
        <w:rPr>
          <w:rFonts w:cs="Arial" w:hAnsi="Arial" w:eastAsia="Arial" w:ascii="Arial"/>
          <w:color w:val="0D0E10"/>
          <w:spacing w:val="0"/>
          <w:w w:val="79"/>
          <w:sz w:val="24"/>
          <w:szCs w:val="24"/>
        </w:rPr>
        <w:t>25</w:t>
      </w:r>
      <w:r>
        <w:rPr>
          <w:rFonts w:cs="Arial" w:hAnsi="Arial" w:eastAsia="Arial" w:ascii="Arial"/>
          <w:color w:val="0D0E10"/>
          <w:spacing w:val="3"/>
          <w:w w:val="79"/>
          <w:sz w:val="24"/>
          <w:szCs w:val="24"/>
        </w:rPr>
        <w:t> </w:t>
      </w:r>
      <w:r>
        <w:rPr>
          <w:rFonts w:cs="Arial" w:hAnsi="Arial" w:eastAsia="Arial" w:ascii="Arial"/>
          <w:color w:val="0D0E10"/>
          <w:spacing w:val="0"/>
          <w:w w:val="100"/>
          <w:sz w:val="24"/>
          <w:szCs w:val="24"/>
        </w:rPr>
        <w:t>/</w:t>
      </w:r>
      <w:r>
        <w:rPr>
          <w:rFonts w:cs="Arial" w:hAnsi="Arial" w:eastAsia="Arial" w:ascii="Arial"/>
          <w:color w:val="0D0E10"/>
          <w:spacing w:val="-18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0D0E10"/>
          <w:spacing w:val="0"/>
          <w:w w:val="77"/>
          <w:sz w:val="24"/>
          <w:szCs w:val="24"/>
        </w:rPr>
        <w:t>699</w:t>
      </w:r>
      <w:r>
        <w:rPr>
          <w:rFonts w:cs="Arial" w:hAnsi="Arial" w:eastAsia="Arial" w:ascii="Arial"/>
          <w:color w:val="0D0E10"/>
          <w:spacing w:val="29"/>
          <w:w w:val="77"/>
          <w:sz w:val="24"/>
          <w:szCs w:val="24"/>
        </w:rPr>
        <w:t> </w:t>
      </w:r>
      <w:r>
        <w:rPr>
          <w:rFonts w:cs="Arial" w:hAnsi="Arial" w:eastAsia="Arial" w:ascii="Arial"/>
          <w:color w:val="0D0E10"/>
          <w:spacing w:val="0"/>
          <w:w w:val="77"/>
          <w:sz w:val="24"/>
          <w:szCs w:val="24"/>
        </w:rPr>
        <w:t>37</w:t>
      </w:r>
      <w:r>
        <w:rPr>
          <w:rFonts w:cs="Arial" w:hAnsi="Arial" w:eastAsia="Arial" w:ascii="Arial"/>
          <w:color w:val="0D0E10"/>
          <w:spacing w:val="9"/>
          <w:w w:val="77"/>
          <w:sz w:val="24"/>
          <w:szCs w:val="24"/>
        </w:rPr>
        <w:t> </w:t>
      </w:r>
      <w:r>
        <w:rPr>
          <w:rFonts w:cs="Arial" w:hAnsi="Arial" w:eastAsia="Arial" w:ascii="Arial"/>
          <w:color w:val="0D0E10"/>
          <w:spacing w:val="0"/>
          <w:w w:val="77"/>
          <w:sz w:val="24"/>
          <w:szCs w:val="24"/>
        </w:rPr>
        <w:t>07</w:t>
      </w:r>
      <w:r>
        <w:rPr>
          <w:rFonts w:cs="Arial" w:hAnsi="Arial" w:eastAsia="Arial" w:ascii="Arial"/>
          <w:color w:val="0D0E10"/>
          <w:spacing w:val="9"/>
          <w:w w:val="77"/>
          <w:sz w:val="24"/>
          <w:szCs w:val="24"/>
        </w:rPr>
        <w:t> </w:t>
      </w:r>
      <w:r>
        <w:rPr>
          <w:rFonts w:cs="Arial" w:hAnsi="Arial" w:eastAsia="Arial" w:ascii="Arial"/>
          <w:color w:val="0D0E10"/>
          <w:spacing w:val="0"/>
          <w:w w:val="77"/>
          <w:sz w:val="24"/>
          <w:szCs w:val="24"/>
        </w:rPr>
        <w:t>48</w:t>
      </w:r>
      <w:r>
        <w:rPr>
          <w:rFonts w:cs="Arial" w:hAnsi="Arial" w:eastAsia="Arial" w:ascii="Arial"/>
          <w:color w:val="0D0E10"/>
          <w:spacing w:val="31"/>
          <w:w w:val="77"/>
          <w:sz w:val="24"/>
          <w:szCs w:val="24"/>
        </w:rPr>
        <w:t> </w:t>
      </w:r>
      <w:r>
        <w:rPr>
          <w:rFonts w:cs="Arial" w:hAnsi="Arial" w:eastAsia="Arial" w:ascii="Arial"/>
          <w:color w:val="0D0E10"/>
          <w:spacing w:val="0"/>
          <w:w w:val="100"/>
          <w:sz w:val="24"/>
          <w:szCs w:val="24"/>
        </w:rPr>
        <w:t>or</w:t>
      </w:r>
      <w:r>
        <w:rPr>
          <w:rFonts w:cs="Arial" w:hAnsi="Arial" w:eastAsia="Arial" w:ascii="Arial"/>
          <w:color w:val="0D0E10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0D0E10"/>
          <w:spacing w:val="0"/>
          <w:w w:val="89"/>
          <w:sz w:val="24"/>
          <w:szCs w:val="24"/>
        </w:rPr>
        <w:t>con</w:t>
      </w:r>
      <w:r>
        <w:rPr>
          <w:rFonts w:cs="Arial" w:hAnsi="Arial" w:eastAsia="Arial" w:ascii="Arial"/>
          <w:color w:val="1F2123"/>
          <w:spacing w:val="0"/>
          <w:w w:val="89"/>
          <w:sz w:val="24"/>
          <w:szCs w:val="24"/>
        </w:rPr>
        <w:t>t</w:t>
      </w:r>
      <w:r>
        <w:rPr>
          <w:rFonts w:cs="Arial" w:hAnsi="Arial" w:eastAsia="Arial" w:ascii="Arial"/>
          <w:color w:val="0D0E10"/>
          <w:spacing w:val="0"/>
          <w:w w:val="89"/>
          <w:sz w:val="24"/>
          <w:szCs w:val="24"/>
        </w:rPr>
        <w:t>act</w:t>
      </w:r>
      <w:r>
        <w:rPr>
          <w:rFonts w:cs="Arial" w:hAnsi="Arial" w:eastAsia="Arial" w:ascii="Arial"/>
          <w:color w:val="0D0E10"/>
          <w:spacing w:val="16"/>
          <w:w w:val="89"/>
          <w:sz w:val="24"/>
          <w:szCs w:val="24"/>
        </w:rPr>
        <w:t> </w:t>
      </w:r>
      <w:r>
        <w:rPr>
          <w:rFonts w:cs="Arial" w:hAnsi="Arial" w:eastAsia="Arial" w:ascii="Arial"/>
          <w:color w:val="0D0E10"/>
          <w:spacing w:val="0"/>
          <w:w w:val="84"/>
          <w:sz w:val="24"/>
          <w:szCs w:val="24"/>
        </w:rPr>
        <w:t>CONAC</w:t>
      </w:r>
      <w:r>
        <w:rPr>
          <w:rFonts w:cs="Arial" w:hAnsi="Arial" w:eastAsia="Arial" w:ascii="Arial"/>
          <w:color w:val="0D0E10"/>
          <w:spacing w:val="-6"/>
          <w:w w:val="84"/>
          <w:sz w:val="24"/>
          <w:szCs w:val="24"/>
        </w:rPr>
        <w:t> </w:t>
      </w:r>
      <w:r>
        <w:rPr>
          <w:rFonts w:cs="Arial" w:hAnsi="Arial" w:eastAsia="Arial" w:ascii="Arial"/>
          <w:color w:val="0D0E10"/>
          <w:spacing w:val="0"/>
          <w:w w:val="84"/>
          <w:sz w:val="24"/>
          <w:szCs w:val="24"/>
        </w:rPr>
        <w:t>at</w:t>
      </w:r>
      <w:r>
        <w:rPr>
          <w:rFonts w:cs="Arial" w:hAnsi="Arial" w:eastAsia="Arial" w:ascii="Arial"/>
          <w:color w:val="0D0E10"/>
          <w:spacing w:val="7"/>
          <w:w w:val="84"/>
          <w:sz w:val="24"/>
          <w:szCs w:val="24"/>
        </w:rPr>
        <w:t> </w:t>
      </w:r>
      <w:r>
        <w:rPr>
          <w:rFonts w:cs="Arial" w:hAnsi="Arial" w:eastAsia="Arial" w:ascii="Arial"/>
          <w:color w:val="0D0E10"/>
          <w:spacing w:val="0"/>
          <w:w w:val="84"/>
          <w:sz w:val="24"/>
          <w:szCs w:val="24"/>
        </w:rPr>
        <w:t>the</w:t>
      </w:r>
      <w:r>
        <w:rPr>
          <w:rFonts w:cs="Arial" w:hAnsi="Arial" w:eastAsia="Arial" w:ascii="Arial"/>
          <w:color w:val="0D0E10"/>
          <w:spacing w:val="10"/>
          <w:w w:val="84"/>
          <w:sz w:val="24"/>
          <w:szCs w:val="24"/>
        </w:rPr>
        <w:t> </w:t>
      </w:r>
      <w:r>
        <w:rPr>
          <w:rFonts w:cs="Arial" w:hAnsi="Arial" w:eastAsia="Arial" w:ascii="Arial"/>
          <w:color w:val="0D0E10"/>
          <w:spacing w:val="0"/>
          <w:w w:val="84"/>
          <w:sz w:val="24"/>
          <w:szCs w:val="24"/>
        </w:rPr>
        <w:t>toll-free</w:t>
      </w:r>
      <w:r>
        <w:rPr>
          <w:rFonts w:cs="Arial" w:hAnsi="Arial" w:eastAsia="Arial" w:ascii="Arial"/>
          <w:color w:val="0D0E10"/>
          <w:spacing w:val="0"/>
          <w:w w:val="84"/>
          <w:sz w:val="24"/>
          <w:szCs w:val="24"/>
        </w:rPr>
        <w:t> </w:t>
      </w:r>
      <w:r>
        <w:rPr>
          <w:rFonts w:cs="Arial" w:hAnsi="Arial" w:eastAsia="Arial" w:ascii="Arial"/>
          <w:color w:val="0D0E10"/>
          <w:spacing w:val="9"/>
          <w:w w:val="84"/>
          <w:sz w:val="24"/>
          <w:szCs w:val="24"/>
        </w:rPr>
        <w:t> </w:t>
      </w:r>
      <w:r>
        <w:rPr>
          <w:rFonts w:cs="Arial" w:hAnsi="Arial" w:eastAsia="Arial" w:ascii="Arial"/>
          <w:color w:val="0D0E10"/>
          <w:spacing w:val="0"/>
          <w:w w:val="87"/>
          <w:sz w:val="24"/>
          <w:szCs w:val="24"/>
        </w:rPr>
        <w:t>number</w:t>
      </w:r>
      <w:r>
        <w:rPr>
          <w:rFonts w:cs="Arial" w:hAnsi="Arial" w:eastAsia="Arial" w:ascii="Arial"/>
          <w:color w:val="1F2123"/>
          <w:spacing w:val="0"/>
          <w:w w:val="42"/>
          <w:sz w:val="24"/>
          <w:szCs w:val="24"/>
        </w:rPr>
        <w:t>:</w:t>
      </w:r>
      <w:r>
        <w:rPr>
          <w:rFonts w:cs="Arial" w:hAnsi="Arial" w:eastAsia="Arial" w:ascii="Arial"/>
          <w:color w:val="1F2123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F2123"/>
          <w:spacing w:val="-19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0D0E10"/>
          <w:spacing w:val="0"/>
          <w:w w:val="78"/>
          <w:sz w:val="24"/>
          <w:szCs w:val="24"/>
        </w:rPr>
        <w:t>1517.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3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8"/>
          <w:szCs w:val="28"/>
        </w:rPr>
        <w:jc w:val="right"/>
        <w:spacing w:before="24" w:lineRule="exact" w:line="260"/>
        <w:ind w:right="1429"/>
      </w:pPr>
      <w:r>
        <w:rPr>
          <w:rFonts w:cs="Arial" w:hAnsi="Arial" w:eastAsia="Arial" w:ascii="Arial"/>
          <w:i/>
          <w:color w:val="9E3F59"/>
          <w:spacing w:val="0"/>
          <w:w w:val="110"/>
          <w:position w:val="-5"/>
          <w:sz w:val="28"/>
          <w:szCs w:val="28"/>
        </w:rPr>
        <w:t>r-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8"/>
          <w:szCs w:val="28"/>
        </w:rPr>
      </w:r>
    </w:p>
    <w:p>
      <w:pPr>
        <w:rPr>
          <w:rFonts w:cs="Arial" w:hAnsi="Arial" w:eastAsia="Arial" w:ascii="Arial"/>
          <w:sz w:val="30"/>
          <w:szCs w:val="30"/>
        </w:rPr>
        <w:jc w:val="left"/>
        <w:spacing w:lineRule="exact" w:line="320"/>
        <w:ind w:left="5713"/>
      </w:pPr>
      <w:r>
        <w:rPr>
          <w:rFonts w:cs="Times New Roman" w:hAnsi="Times New Roman" w:eastAsia="Times New Roman" w:ascii="Times New Roman"/>
          <w:color w:val="AFAFAF"/>
          <w:spacing w:val="0"/>
          <w:w w:val="24"/>
          <w:position w:val="1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color w:val="AFAFAF"/>
          <w:spacing w:val="0"/>
          <w:w w:val="24"/>
          <w:position w:val="1"/>
          <w:sz w:val="24"/>
          <w:szCs w:val="24"/>
        </w:rPr>
        <w:t>    </w:t>
      </w:r>
      <w:r>
        <w:rPr>
          <w:rFonts w:cs="Times New Roman" w:hAnsi="Times New Roman" w:eastAsia="Times New Roman" w:ascii="Times New Roman"/>
          <w:color w:val="AFAFAF"/>
          <w:spacing w:val="14"/>
          <w:w w:val="24"/>
          <w:position w:val="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E10"/>
          <w:spacing w:val="0"/>
          <w:w w:val="100"/>
          <w:position w:val="1"/>
          <w:sz w:val="24"/>
          <w:szCs w:val="24"/>
        </w:rPr>
        <w:t>Bafan</w:t>
      </w:r>
      <w:r>
        <w:rPr>
          <w:rFonts w:cs="Times New Roman" w:hAnsi="Times New Roman" w:eastAsia="Times New Roman" w:ascii="Times New Roman"/>
          <w:color w:val="1F2123"/>
          <w:spacing w:val="0"/>
          <w:w w:val="100"/>
          <w:position w:val="1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0D0E10"/>
          <w:spacing w:val="0"/>
          <w:w w:val="100"/>
          <w:position w:val="1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color w:val="0D0E10"/>
          <w:spacing w:val="44"/>
          <w:w w:val="100"/>
          <w:position w:val="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E10"/>
          <w:spacing w:val="0"/>
          <w:w w:val="100"/>
          <w:position w:val="1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color w:val="0D0E10"/>
          <w:spacing w:val="0"/>
          <w:w w:val="100"/>
          <w:position w:val="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E10"/>
          <w:spacing w:val="26"/>
          <w:w w:val="100"/>
          <w:position w:val="1"/>
          <w:sz w:val="24"/>
          <w:szCs w:val="24"/>
        </w:rPr>
        <w:t> </w:t>
      </w:r>
      <w:r>
        <w:rPr>
          <w:rFonts w:cs="Arial" w:hAnsi="Arial" w:eastAsia="Arial" w:ascii="Arial"/>
          <w:color w:val="792A3B"/>
          <w:spacing w:val="0"/>
          <w:w w:val="100"/>
          <w:position w:val="1"/>
          <w:sz w:val="38"/>
          <w:szCs w:val="38"/>
        </w:rPr>
        <w:t>A3</w:t>
      </w:r>
      <w:r>
        <w:rPr>
          <w:rFonts w:cs="Arial" w:hAnsi="Arial" w:eastAsia="Arial" w:ascii="Arial"/>
          <w:color w:val="792A3B"/>
          <w:spacing w:val="-37"/>
          <w:w w:val="100"/>
          <w:position w:val="1"/>
          <w:sz w:val="38"/>
          <w:szCs w:val="38"/>
        </w:rPr>
        <w:t> </w:t>
      </w:r>
      <w:r>
        <w:rPr>
          <w:rFonts w:cs="Arial" w:hAnsi="Arial" w:eastAsia="Arial" w:ascii="Arial"/>
          <w:color w:val="8C1A26"/>
          <w:spacing w:val="0"/>
          <w:w w:val="50"/>
          <w:position w:val="1"/>
          <w:sz w:val="38"/>
          <w:szCs w:val="38"/>
        </w:rPr>
        <w:t>l</w:t>
      </w:r>
      <w:r>
        <w:rPr>
          <w:rFonts w:cs="Arial" w:hAnsi="Arial" w:eastAsia="Arial" w:ascii="Arial"/>
          <w:color w:val="AF506B"/>
          <w:spacing w:val="0"/>
          <w:w w:val="110"/>
          <w:position w:val="1"/>
          <w:sz w:val="38"/>
          <w:szCs w:val="38"/>
        </w:rPr>
        <w:t>o[</w:t>
      </w:r>
      <w:r>
        <w:rPr>
          <w:rFonts w:cs="Arial" w:hAnsi="Arial" w:eastAsia="Arial" w:ascii="Arial"/>
          <w:color w:val="AF506B"/>
          <w:spacing w:val="0"/>
          <w:w w:val="100"/>
          <w:position w:val="1"/>
          <w:sz w:val="38"/>
          <w:szCs w:val="38"/>
        </w:rPr>
        <w:t> </w:t>
      </w:r>
      <w:r>
        <w:rPr>
          <w:rFonts w:cs="Arial" w:hAnsi="Arial" w:eastAsia="Arial" w:ascii="Arial"/>
          <w:color w:val="AF506B"/>
          <w:spacing w:val="-39"/>
          <w:w w:val="100"/>
          <w:position w:val="1"/>
          <w:sz w:val="38"/>
          <w:szCs w:val="38"/>
        </w:rPr>
        <w:t> </w:t>
      </w:r>
      <w:r>
        <w:rPr>
          <w:rFonts w:cs="Arial" w:hAnsi="Arial" w:eastAsia="Arial" w:ascii="Arial"/>
          <w:color w:val="792A3B"/>
          <w:spacing w:val="0"/>
          <w:w w:val="64"/>
          <w:position w:val="1"/>
          <w:sz w:val="38"/>
          <w:szCs w:val="38"/>
        </w:rPr>
        <w:t>[</w:t>
      </w:r>
      <w:r>
        <w:rPr>
          <w:rFonts w:cs="Arial" w:hAnsi="Arial" w:eastAsia="Arial" w:ascii="Arial"/>
          <w:color w:val="792A3B"/>
          <w:spacing w:val="38"/>
          <w:w w:val="64"/>
          <w:position w:val="1"/>
          <w:sz w:val="38"/>
          <w:szCs w:val="38"/>
        </w:rPr>
        <w:t> </w:t>
      </w:r>
      <w:r>
        <w:rPr>
          <w:rFonts w:cs="Arial" w:hAnsi="Arial" w:eastAsia="Arial" w:ascii="Arial"/>
          <w:color w:val="9A2B44"/>
          <w:spacing w:val="0"/>
          <w:w w:val="64"/>
          <w:position w:val="1"/>
          <w:sz w:val="30"/>
          <w:szCs w:val="30"/>
        </w:rPr>
        <w:t>1</w:t>
      </w:r>
      <w:r>
        <w:rPr>
          <w:rFonts w:cs="Arial" w:hAnsi="Arial" w:eastAsia="Arial" w:ascii="Arial"/>
          <w:color w:val="AF506B"/>
          <w:spacing w:val="0"/>
          <w:w w:val="64"/>
          <w:position w:val="1"/>
          <w:sz w:val="30"/>
          <w:szCs w:val="30"/>
        </w:rPr>
        <w:t>.lf?</w:t>
      </w:r>
      <w:r>
        <w:rPr>
          <w:rFonts w:cs="Arial" w:hAnsi="Arial" w:eastAsia="Arial" w:ascii="Arial"/>
          <w:color w:val="AF506B"/>
          <w:spacing w:val="0"/>
          <w:w w:val="64"/>
          <w:position w:val="1"/>
          <w:sz w:val="30"/>
          <w:szCs w:val="30"/>
        </w:rPr>
        <w:t> </w:t>
      </w:r>
      <w:r>
        <w:rPr>
          <w:rFonts w:cs="Arial" w:hAnsi="Arial" w:eastAsia="Arial" w:ascii="Arial"/>
          <w:color w:val="AF506B"/>
          <w:spacing w:val="21"/>
          <w:w w:val="64"/>
          <w:position w:val="1"/>
          <w:sz w:val="30"/>
          <w:szCs w:val="30"/>
        </w:rPr>
        <w:t> </w:t>
      </w:r>
      <w:r>
        <w:rPr>
          <w:rFonts w:cs="Arial" w:hAnsi="Arial" w:eastAsia="Arial" w:ascii="Arial"/>
          <w:color w:val="E4ACB1"/>
          <w:spacing w:val="0"/>
          <w:w w:val="14"/>
          <w:position w:val="1"/>
          <w:sz w:val="30"/>
          <w:szCs w:val="30"/>
        </w:rPr>
        <w:t>·</w:t>
      </w:r>
      <w:r>
        <w:rPr>
          <w:rFonts w:cs="Arial" w:hAnsi="Arial" w:eastAsia="Arial" w:ascii="Arial"/>
          <w:color w:val="9A2B44"/>
          <w:spacing w:val="0"/>
          <w:w w:val="110"/>
          <w:position w:val="1"/>
          <w:sz w:val="30"/>
          <w:szCs w:val="30"/>
        </w:rPr>
        <w:t>~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30"/>
          <w:szCs w:val="30"/>
        </w:rPr>
      </w:r>
    </w:p>
    <w:p>
      <w:pPr>
        <w:rPr>
          <w:sz w:val="20"/>
          <w:szCs w:val="20"/>
        </w:rPr>
        <w:jc w:val="left"/>
        <w:spacing w:before="15" w:lineRule="exact" w:line="200"/>
        <w:sectPr>
          <w:pgSz w:w="11880" w:h="16980"/>
          <w:pgMar w:top="840" w:bottom="280" w:left="940" w:right="180"/>
        </w:sectPr>
      </w:pPr>
      <w:r>
        <w:rPr>
          <w:sz w:val="20"/>
          <w:szCs w:val="20"/>
        </w:rPr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ind w:left="126"/>
      </w:pPr>
      <w:r>
        <w:rPr>
          <w:rFonts w:cs="Times New Roman" w:hAnsi="Times New Roman" w:eastAsia="Times New Roman" w:ascii="Times New Roman"/>
          <w:color w:val="1F2123"/>
          <w:w w:val="97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0D0E10"/>
          <w:w w:val="99"/>
          <w:sz w:val="18"/>
          <w:szCs w:val="18"/>
        </w:rPr>
        <w:t>OPI</w:t>
      </w:r>
      <w:r>
        <w:rPr>
          <w:rFonts w:cs="Times New Roman" w:hAnsi="Times New Roman" w:eastAsia="Times New Roman" w:ascii="Times New Roman"/>
          <w:color w:val="2F3134"/>
          <w:w w:val="94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F2123"/>
          <w:w w:val="82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00000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lineRule="exact" w:line="180"/>
        <w:ind w:left="126"/>
      </w:pPr>
      <w:r>
        <w:rPr>
          <w:rFonts w:cs="Times New Roman" w:hAnsi="Times New Roman" w:eastAsia="Times New Roman" w:ascii="Times New Roman"/>
          <w:color w:val="0D0E10"/>
          <w:w w:val="75"/>
          <w:sz w:val="18"/>
          <w:szCs w:val="18"/>
        </w:rPr>
        <w:t>-</w:t>
      </w:r>
      <w:r>
        <w:rPr>
          <w:rFonts w:cs="Times New Roman" w:hAnsi="Times New Roman" w:eastAsia="Times New Roman" w:ascii="Times New Roman"/>
          <w:color w:val="1F2123"/>
          <w:w w:val="80"/>
          <w:sz w:val="18"/>
          <w:szCs w:val="18"/>
        </w:rPr>
        <w:t>M</w:t>
      </w:r>
      <w:r>
        <w:rPr>
          <w:rFonts w:cs="Times New Roman" w:hAnsi="Times New Roman" w:eastAsia="Times New Roman" w:ascii="Times New Roman"/>
          <w:color w:val="2F3134"/>
          <w:w w:val="50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1F2123"/>
          <w:w w:val="86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2F3134"/>
          <w:w w:val="88"/>
          <w:sz w:val="18"/>
          <w:szCs w:val="18"/>
        </w:rPr>
        <w:t>EE</w:t>
      </w:r>
      <w:r>
        <w:rPr>
          <w:rFonts w:cs="Times New Roman" w:hAnsi="Times New Roman" w:eastAsia="Times New Roman" w:ascii="Times New Roman"/>
          <w:color w:val="00000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lineRule="exact" w:line="180"/>
        <w:ind w:left="118"/>
      </w:pPr>
      <w:r>
        <w:rPr>
          <w:rFonts w:cs="Times New Roman" w:hAnsi="Times New Roman" w:eastAsia="Times New Roman" w:ascii="Times New Roman"/>
          <w:color w:val="1F2123"/>
          <w:spacing w:val="0"/>
          <w:w w:val="100"/>
          <w:sz w:val="18"/>
          <w:szCs w:val="18"/>
        </w:rPr>
        <w:t>-</w:t>
      </w:r>
      <w:r>
        <w:rPr>
          <w:rFonts w:cs="Times New Roman" w:hAnsi="Times New Roman" w:eastAsia="Times New Roman" w:ascii="Times New Roman"/>
          <w:color w:val="1F2123"/>
          <w:spacing w:val="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F3134"/>
          <w:spacing w:val="0"/>
          <w:w w:val="86"/>
          <w:sz w:val="18"/>
          <w:szCs w:val="18"/>
        </w:rPr>
        <w:t>MIN</w:t>
      </w:r>
      <w:r>
        <w:rPr>
          <w:rFonts w:cs="Times New Roman" w:hAnsi="Times New Roman" w:eastAsia="Times New Roman" w:ascii="Times New Roman"/>
          <w:color w:val="1F2123"/>
          <w:spacing w:val="0"/>
          <w:w w:val="84"/>
          <w:sz w:val="18"/>
          <w:szCs w:val="18"/>
        </w:rPr>
        <w:t>M</w:t>
      </w:r>
      <w:r>
        <w:rPr>
          <w:rFonts w:cs="Times New Roman" w:hAnsi="Times New Roman" w:eastAsia="Times New Roman" w:ascii="Times New Roman"/>
          <w:color w:val="2F3134"/>
          <w:spacing w:val="0"/>
          <w:w w:val="91"/>
          <w:sz w:val="18"/>
          <w:szCs w:val="18"/>
        </w:rPr>
        <w:t>AP/H</w:t>
      </w:r>
      <w:r>
        <w:rPr>
          <w:rFonts w:cs="Times New Roman" w:hAnsi="Times New Roman" w:eastAsia="Times New Roman" w:ascii="Times New Roman"/>
          <w:color w:val="4F5052"/>
          <w:spacing w:val="0"/>
          <w:w w:val="81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2F3134"/>
          <w:spacing w:val="0"/>
          <w:w w:val="81"/>
          <w:sz w:val="18"/>
          <w:szCs w:val="18"/>
        </w:rPr>
        <w:t>K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lineRule="exact" w:line="180"/>
        <w:ind w:left="126"/>
      </w:pPr>
      <w:r>
        <w:rPr>
          <w:rFonts w:cs="Times New Roman" w:hAnsi="Times New Roman" w:eastAsia="Times New Roman" w:ascii="Times New Roman"/>
          <w:color w:val="1F2123"/>
          <w:spacing w:val="0"/>
          <w:w w:val="75"/>
          <w:sz w:val="18"/>
          <w:szCs w:val="18"/>
        </w:rPr>
        <w:t>-</w:t>
      </w:r>
      <w:r>
        <w:rPr>
          <w:rFonts w:cs="Times New Roman" w:hAnsi="Times New Roman" w:eastAsia="Times New Roman" w:ascii="Times New Roman"/>
          <w:color w:val="1F2123"/>
          <w:spacing w:val="15"/>
          <w:w w:val="75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F3134"/>
          <w:spacing w:val="0"/>
          <w:w w:val="93"/>
          <w:sz w:val="18"/>
          <w:szCs w:val="18"/>
        </w:rPr>
        <w:t>ARMP/WEST</w:t>
      </w:r>
      <w:r>
        <w:rPr>
          <w:rFonts w:cs="Times New Roman" w:hAnsi="Times New Roman" w:eastAsia="Times New Roman" w:ascii="Times New Roman"/>
          <w:color w:val="4F5052"/>
          <w:spacing w:val="0"/>
          <w:w w:val="60"/>
          <w:sz w:val="18"/>
          <w:szCs w:val="18"/>
        </w:rPr>
        <w:t>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lineRule="exact" w:line="180"/>
        <w:ind w:left="126" w:right="-47"/>
      </w:pPr>
      <w:r>
        <w:rPr>
          <w:rFonts w:cs="Times New Roman" w:hAnsi="Times New Roman" w:eastAsia="Times New Roman" w:ascii="Times New Roman"/>
          <w:color w:val="2F3134"/>
          <w:spacing w:val="0"/>
          <w:w w:val="81"/>
          <w:sz w:val="18"/>
          <w:szCs w:val="18"/>
        </w:rPr>
        <w:t>-</w:t>
      </w:r>
      <w:r>
        <w:rPr>
          <w:rFonts w:cs="Times New Roman" w:hAnsi="Times New Roman" w:eastAsia="Times New Roman" w:ascii="Times New Roman"/>
          <w:color w:val="2F3134"/>
          <w:spacing w:val="16"/>
          <w:w w:val="8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F3134"/>
          <w:spacing w:val="0"/>
          <w:w w:val="81"/>
          <w:sz w:val="18"/>
          <w:szCs w:val="18"/>
        </w:rPr>
        <w:t>PRES</w:t>
      </w:r>
      <w:r>
        <w:rPr>
          <w:rFonts w:cs="Times New Roman" w:hAnsi="Times New Roman" w:eastAsia="Times New Roman" w:ascii="Times New Roman"/>
          <w:color w:val="1F2123"/>
          <w:spacing w:val="0"/>
          <w:w w:val="81"/>
          <w:sz w:val="18"/>
          <w:szCs w:val="18"/>
        </w:rPr>
        <w:t>ID</w:t>
      </w:r>
      <w:r>
        <w:rPr>
          <w:rFonts w:cs="Times New Roman" w:hAnsi="Times New Roman" w:eastAsia="Times New Roman" w:ascii="Times New Roman"/>
          <w:color w:val="2F3134"/>
          <w:spacing w:val="0"/>
          <w:w w:val="81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F2123"/>
          <w:spacing w:val="0"/>
          <w:w w:val="81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2F3134"/>
          <w:spacing w:val="0"/>
          <w:w w:val="81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2F3134"/>
          <w:spacing w:val="0"/>
          <w:w w:val="8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F3134"/>
          <w:spacing w:val="35"/>
          <w:w w:val="8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F3134"/>
          <w:spacing w:val="0"/>
          <w:w w:val="94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1F2123"/>
          <w:spacing w:val="0"/>
          <w:w w:val="88"/>
          <w:sz w:val="18"/>
          <w:szCs w:val="18"/>
        </w:rPr>
        <w:t>DPM</w:t>
      </w:r>
      <w:r>
        <w:rPr>
          <w:rFonts w:cs="Times New Roman" w:hAnsi="Times New Roman" w:eastAsia="Times New Roman" w:ascii="Times New Roman"/>
          <w:color w:val="2F3134"/>
          <w:spacing w:val="0"/>
          <w:w w:val="90"/>
          <w:sz w:val="18"/>
          <w:szCs w:val="18"/>
        </w:rPr>
        <w:t>/</w:t>
      </w:r>
      <w:r>
        <w:rPr>
          <w:rFonts w:cs="Times New Roman" w:hAnsi="Times New Roman" w:eastAsia="Times New Roman" w:ascii="Times New Roman"/>
          <w:color w:val="1F2123"/>
          <w:spacing w:val="0"/>
          <w:w w:val="86"/>
          <w:sz w:val="18"/>
          <w:szCs w:val="18"/>
        </w:rPr>
        <w:t>HN</w:t>
      </w:r>
      <w:r>
        <w:rPr>
          <w:rFonts w:cs="Times New Roman" w:hAnsi="Times New Roman" w:eastAsia="Times New Roman" w:ascii="Times New Roman"/>
          <w:color w:val="2F3134"/>
          <w:spacing w:val="0"/>
          <w:w w:val="75"/>
          <w:sz w:val="18"/>
          <w:szCs w:val="18"/>
        </w:rPr>
        <w:t>K</w:t>
      </w:r>
      <w:r>
        <w:rPr>
          <w:rFonts w:cs="Times New Roman" w:hAnsi="Times New Roman" w:eastAsia="Times New Roman" w:ascii="Times New Roman"/>
          <w:color w:val="6E6E6E"/>
          <w:spacing w:val="0"/>
          <w:w w:val="90"/>
          <w:sz w:val="18"/>
          <w:szCs w:val="18"/>
        </w:rPr>
        <w:t>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lineRule="exact" w:line="180"/>
        <w:ind w:left="118"/>
      </w:pPr>
      <w:r>
        <w:rPr>
          <w:rFonts w:cs="Times New Roman" w:hAnsi="Times New Roman" w:eastAsia="Times New Roman" w:ascii="Times New Roman"/>
          <w:color w:val="2F3134"/>
          <w:spacing w:val="0"/>
          <w:w w:val="100"/>
          <w:sz w:val="18"/>
          <w:szCs w:val="18"/>
        </w:rPr>
        <w:t>-</w:t>
      </w:r>
      <w:r>
        <w:rPr>
          <w:rFonts w:cs="Times New Roman" w:hAnsi="Times New Roman" w:eastAsia="Times New Roman" w:ascii="Times New Roman"/>
          <w:color w:val="2F3134"/>
          <w:spacing w:val="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F3134"/>
          <w:spacing w:val="0"/>
          <w:w w:val="87"/>
          <w:sz w:val="18"/>
          <w:szCs w:val="18"/>
        </w:rPr>
        <w:t>DDE</w:t>
      </w:r>
      <w:r>
        <w:rPr>
          <w:rFonts w:cs="Times New Roman" w:hAnsi="Times New Roman" w:eastAsia="Times New Roman" w:ascii="Times New Roman"/>
          <w:color w:val="1F2123"/>
          <w:spacing w:val="0"/>
          <w:w w:val="82"/>
          <w:sz w:val="18"/>
          <w:szCs w:val="18"/>
        </w:rPr>
        <w:t>P</w:t>
      </w:r>
      <w:r>
        <w:rPr>
          <w:rFonts w:cs="Times New Roman" w:hAnsi="Times New Roman" w:eastAsia="Times New Roman" w:ascii="Times New Roman"/>
          <w:color w:val="2F3134"/>
          <w:spacing w:val="0"/>
          <w:w w:val="81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1F2123"/>
          <w:spacing w:val="0"/>
          <w:w w:val="93"/>
          <w:sz w:val="18"/>
          <w:szCs w:val="18"/>
        </w:rPr>
        <w:t>T/H</w:t>
      </w:r>
      <w:r>
        <w:rPr>
          <w:rFonts w:cs="Times New Roman" w:hAnsi="Times New Roman" w:eastAsia="Times New Roman" w:ascii="Times New Roman"/>
          <w:color w:val="2F3134"/>
          <w:spacing w:val="0"/>
          <w:w w:val="92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1F2123"/>
          <w:spacing w:val="0"/>
          <w:w w:val="81"/>
          <w:sz w:val="18"/>
          <w:szCs w:val="18"/>
        </w:rPr>
        <w:t>K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lineRule="exact" w:line="180"/>
        <w:ind w:left="126"/>
      </w:pPr>
      <w:r>
        <w:rPr>
          <w:rFonts w:cs="Times New Roman" w:hAnsi="Times New Roman" w:eastAsia="Times New Roman" w:ascii="Times New Roman"/>
          <w:color w:val="2F3134"/>
          <w:w w:val="90"/>
          <w:sz w:val="18"/>
          <w:szCs w:val="18"/>
        </w:rPr>
        <w:t>-AFF</w:t>
      </w:r>
      <w:r>
        <w:rPr>
          <w:rFonts w:cs="Times New Roman" w:hAnsi="Times New Roman" w:eastAsia="Times New Roman" w:ascii="Times New Roman"/>
          <w:color w:val="0D0E10"/>
          <w:w w:val="50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2F3134"/>
          <w:w w:val="100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1F2123"/>
          <w:w w:val="81"/>
          <w:sz w:val="18"/>
          <w:szCs w:val="18"/>
        </w:rPr>
        <w:t>H</w:t>
      </w:r>
      <w:r>
        <w:rPr>
          <w:rFonts w:cs="Times New Roman" w:hAnsi="Times New Roman" w:eastAsia="Times New Roman" w:ascii="Times New Roman"/>
          <w:color w:val="2F3134"/>
          <w:w w:val="88"/>
          <w:sz w:val="18"/>
          <w:szCs w:val="18"/>
        </w:rPr>
        <w:t>AGE/</w:t>
      </w:r>
      <w:r>
        <w:rPr>
          <w:rFonts w:cs="Times New Roman" w:hAnsi="Times New Roman" w:eastAsia="Times New Roman" w:ascii="Times New Roman"/>
          <w:color w:val="2F3134"/>
          <w:spacing w:val="-2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F3134"/>
          <w:spacing w:val="0"/>
          <w:w w:val="86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1F2123"/>
          <w:spacing w:val="0"/>
          <w:w w:val="87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2F3134"/>
          <w:spacing w:val="0"/>
          <w:w w:val="100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1F2123"/>
          <w:spacing w:val="0"/>
          <w:w w:val="92"/>
          <w:sz w:val="18"/>
          <w:szCs w:val="18"/>
        </w:rPr>
        <w:t>H</w:t>
      </w:r>
      <w:r>
        <w:rPr>
          <w:rFonts w:cs="Times New Roman" w:hAnsi="Times New Roman" w:eastAsia="Times New Roman" w:ascii="Times New Roman"/>
          <w:color w:val="0D0E10"/>
          <w:spacing w:val="0"/>
          <w:w w:val="62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2F3134"/>
          <w:spacing w:val="0"/>
          <w:w w:val="81"/>
          <w:sz w:val="18"/>
          <w:szCs w:val="18"/>
        </w:rPr>
        <w:t>V</w:t>
      </w:r>
      <w:r>
        <w:rPr>
          <w:rFonts w:cs="Times New Roman" w:hAnsi="Times New Roman" w:eastAsia="Times New Roman" w:ascii="Times New Roman"/>
          <w:color w:val="1F2123"/>
          <w:spacing w:val="0"/>
          <w:w w:val="82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2F3134"/>
          <w:spacing w:val="0"/>
          <w:w w:val="75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4F5052"/>
          <w:spacing w:val="0"/>
          <w:w w:val="66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/>
      </w:pPr>
      <w:r>
        <w:br w:type="column"/>
      </w:r>
      <w:r>
        <w:rPr>
          <w:rFonts w:cs="Times New Roman" w:hAnsi="Times New Roman" w:eastAsia="Times New Roman" w:ascii="Times New Roman"/>
          <w:color w:val="0D0E10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color w:val="1F212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1F2123"/>
          <w:spacing w:val="2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F212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0D0E10"/>
          <w:spacing w:val="0"/>
          <w:w w:val="100"/>
          <w:sz w:val="24"/>
          <w:szCs w:val="24"/>
        </w:rPr>
        <w:t>enior</w:t>
      </w:r>
      <w:r>
        <w:rPr>
          <w:rFonts w:cs="Times New Roman" w:hAnsi="Times New Roman" w:eastAsia="Times New Roman" w:ascii="Times New Roman"/>
          <w:color w:val="0D0E10"/>
          <w:spacing w:val="4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E10"/>
          <w:spacing w:val="0"/>
          <w:w w:val="100"/>
          <w:sz w:val="24"/>
          <w:szCs w:val="24"/>
        </w:rPr>
        <w:t>Divisi</w:t>
      </w:r>
      <w:r>
        <w:rPr>
          <w:rFonts w:cs="Times New Roman" w:hAnsi="Times New Roman" w:eastAsia="Times New Roman" w:ascii="Times New Roman"/>
          <w:color w:val="1F2123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0D0E10"/>
          <w:spacing w:val="0"/>
          <w:w w:val="100"/>
          <w:sz w:val="24"/>
          <w:szCs w:val="24"/>
        </w:rPr>
        <w:t>nal</w:t>
      </w:r>
      <w:r>
        <w:rPr>
          <w:rFonts w:cs="Times New Roman" w:hAnsi="Times New Roman" w:eastAsia="Times New Roman" w:ascii="Times New Roman"/>
          <w:color w:val="0D0E10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E10"/>
          <w:spacing w:val="0"/>
          <w:w w:val="114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color w:val="1F2123"/>
          <w:spacing w:val="0"/>
          <w:w w:val="99"/>
          <w:sz w:val="24"/>
          <w:szCs w:val="24"/>
        </w:rPr>
        <w:t>fi</w:t>
      </w:r>
      <w:r>
        <w:rPr>
          <w:rFonts w:cs="Times New Roman" w:hAnsi="Times New Roman" w:eastAsia="Times New Roman" w:ascii="Times New Roman"/>
          <w:color w:val="0D0E10"/>
          <w:spacing w:val="0"/>
          <w:w w:val="100"/>
          <w:sz w:val="24"/>
          <w:szCs w:val="24"/>
        </w:rPr>
        <w:t>ce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60"/>
        <w:ind w:left="230"/>
      </w:pPr>
      <w:r>
        <w:rPr>
          <w:rFonts w:cs="Times New Roman" w:hAnsi="Times New Roman" w:eastAsia="Times New Roman" w:ascii="Times New Roman"/>
          <w:color w:val="1F2123"/>
          <w:spacing w:val="0"/>
          <w:w w:val="100"/>
          <w:position w:val="-1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color w:val="0D0E10"/>
          <w:spacing w:val="0"/>
          <w:w w:val="100"/>
          <w:position w:val="-1"/>
          <w:sz w:val="24"/>
          <w:szCs w:val="24"/>
        </w:rPr>
        <w:t>Contracting</w:t>
      </w:r>
      <w:r>
        <w:rPr>
          <w:rFonts w:cs="Times New Roman" w:hAnsi="Times New Roman" w:eastAsia="Times New Roman" w:ascii="Times New Roman"/>
          <w:color w:val="0D0E10"/>
          <w:spacing w:val="0"/>
          <w:w w:val="100"/>
          <w:position w:val="-1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color w:val="0D0E10"/>
          <w:spacing w:val="5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E10"/>
          <w:spacing w:val="0"/>
          <w:w w:val="110"/>
          <w:position w:val="-1"/>
          <w:sz w:val="24"/>
          <w:szCs w:val="24"/>
        </w:rPr>
        <w:t>Author</w:t>
      </w:r>
      <w:r>
        <w:rPr>
          <w:rFonts w:cs="Times New Roman" w:hAnsi="Times New Roman" w:eastAsia="Times New Roman" w:ascii="Times New Roman"/>
          <w:color w:val="2F3134"/>
          <w:spacing w:val="0"/>
          <w:w w:val="110"/>
          <w:position w:val="-1"/>
          <w:sz w:val="24"/>
          <w:szCs w:val="24"/>
        </w:rPr>
        <w:t>'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</w:r>
    </w:p>
    <w:p>
      <w:pPr>
        <w:rPr>
          <w:rFonts w:cs="Arial" w:hAnsi="Arial" w:eastAsia="Arial" w:ascii="Arial"/>
          <w:sz w:val="18"/>
          <w:szCs w:val="18"/>
        </w:rPr>
        <w:jc w:val="center"/>
        <w:spacing w:lineRule="exact" w:line="120"/>
        <w:ind w:left="2627" w:right="1659"/>
      </w:pPr>
      <w:r>
        <w:rPr>
          <w:rFonts w:cs="Arial" w:hAnsi="Arial" w:eastAsia="Arial" w:ascii="Arial"/>
          <w:color w:val="9A2B44"/>
          <w:spacing w:val="0"/>
          <w:w w:val="80"/>
          <w:position w:val="-3"/>
          <w:sz w:val="18"/>
          <w:szCs w:val="18"/>
        </w:rPr>
        <w:t>\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30"/>
          <w:szCs w:val="30"/>
        </w:rPr>
        <w:jc w:val="center"/>
        <w:spacing w:lineRule="exact" w:line="300"/>
        <w:ind w:left="601" w:right="2867"/>
      </w:pPr>
      <w:r>
        <w:rPr>
          <w:rFonts w:cs="Times New Roman" w:hAnsi="Times New Roman" w:eastAsia="Times New Roman" w:ascii="Times New Roman"/>
          <w:color w:val="B10E1F"/>
          <w:spacing w:val="0"/>
          <w:w w:val="80"/>
          <w:sz w:val="36"/>
          <w:szCs w:val="36"/>
        </w:rPr>
        <w:t>p_;</w:t>
      </w:r>
      <w:r>
        <w:rPr>
          <w:rFonts w:cs="Times New Roman" w:hAnsi="Times New Roman" w:eastAsia="Times New Roman" w:ascii="Times New Roman"/>
          <w:color w:val="B10E1F"/>
          <w:spacing w:val="0"/>
          <w:w w:val="80"/>
          <w:sz w:val="36"/>
          <w:szCs w:val="36"/>
        </w:rPr>
        <w:t> </w:t>
      </w:r>
      <w:r>
        <w:rPr>
          <w:rFonts w:cs="Times New Roman" w:hAnsi="Times New Roman" w:eastAsia="Times New Roman" w:ascii="Times New Roman"/>
          <w:color w:val="B10E1F"/>
          <w:spacing w:val="21"/>
          <w:w w:val="80"/>
          <w:sz w:val="36"/>
          <w:szCs w:val="36"/>
        </w:rPr>
        <w:t> </w:t>
      </w:r>
      <w:r>
        <w:rPr>
          <w:rFonts w:cs="Times New Roman" w:hAnsi="Times New Roman" w:eastAsia="Times New Roman" w:ascii="Times New Roman"/>
          <w:color w:val="B10E1F"/>
          <w:spacing w:val="0"/>
          <w:w w:val="80"/>
          <w:sz w:val="30"/>
          <w:szCs w:val="30"/>
        </w:rPr>
        <w:t>\..E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30"/>
          <w:szCs w:val="30"/>
        </w:rPr>
      </w:r>
    </w:p>
    <w:p>
      <w:pPr>
        <w:rPr>
          <w:rFonts w:cs="Arial" w:hAnsi="Arial" w:eastAsia="Arial" w:ascii="Arial"/>
          <w:sz w:val="28"/>
          <w:szCs w:val="28"/>
        </w:rPr>
        <w:jc w:val="center"/>
        <w:spacing w:lineRule="exact" w:line="280"/>
        <w:ind w:left="615" w:right="2969"/>
      </w:pPr>
      <w:r>
        <w:rPr>
          <w:rFonts w:cs="Times New Roman" w:hAnsi="Times New Roman" w:eastAsia="Times New Roman" w:ascii="Times New Roman"/>
          <w:color w:val="B10E1F"/>
          <w:spacing w:val="0"/>
          <w:w w:val="100"/>
          <w:position w:val="-4"/>
          <w:sz w:val="34"/>
          <w:szCs w:val="34"/>
        </w:rPr>
        <w:t>st</w:t>
      </w:r>
      <w:r>
        <w:rPr>
          <w:rFonts w:cs="Times New Roman" w:hAnsi="Times New Roman" w:eastAsia="Times New Roman" w:ascii="Times New Roman"/>
          <w:color w:val="B10E1F"/>
          <w:spacing w:val="-2"/>
          <w:w w:val="100"/>
          <w:position w:val="-4"/>
          <w:sz w:val="34"/>
          <w:szCs w:val="34"/>
        </w:rPr>
        <w:t> </w:t>
      </w:r>
      <w:r>
        <w:rPr>
          <w:rFonts w:cs="Arial" w:hAnsi="Arial" w:eastAsia="Arial" w:ascii="Arial"/>
          <w:color w:val="B10E1F"/>
          <w:spacing w:val="0"/>
          <w:w w:val="74"/>
          <w:position w:val="-4"/>
          <w:sz w:val="28"/>
          <w:szCs w:val="28"/>
        </w:rPr>
        <w:t>PAR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lineRule="exact" w:line="340"/>
        <w:ind w:left="872" w:right="3279"/>
      </w:pPr>
      <w:r>
        <w:rPr>
          <w:rFonts w:cs="Times New Roman" w:hAnsi="Times New Roman" w:eastAsia="Times New Roman" w:ascii="Times New Roman"/>
          <w:color w:val="B10E1F"/>
          <w:spacing w:val="0"/>
          <w:w w:val="100"/>
          <w:position w:val="2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40"/>
          <w:szCs w:val="40"/>
        </w:rPr>
      </w:r>
    </w:p>
    <w:sectPr>
      <w:type w:val="continuous"/>
      <w:pgSz w:w="11880" w:h="16980"/>
      <w:pgMar w:top="1580" w:bottom="280" w:left="940" w:right="180"/>
      <w:cols w:num="2" w:equalWidth="off">
        <w:col w:w="1986" w:space="4346"/>
        <w:col w:w="4428"/>
      </w:cols>
    </w:sectPr>
  </w:body>
</w:document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theme" Target="theme/theme1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